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26BA9" w:rsidRDefault="00D26BA9">
      <w:pPr>
        <w:ind w:left="7080"/>
        <w:jc w:val="right"/>
        <w:rPr>
          <w:b/>
          <w:bCs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Приложение № 1</w:t>
      </w:r>
    </w:p>
    <w:p w:rsidR="00D26BA9" w:rsidRDefault="00D26BA9">
      <w:pPr>
        <w:pStyle w:val="Default"/>
        <w:jc w:val="both"/>
        <w:rPr>
          <w:b/>
          <w:bCs/>
          <w:lang w:val="ru-RU"/>
        </w:rPr>
      </w:pPr>
    </w:p>
    <w:p w:rsidR="00D26BA9" w:rsidRDefault="00D26BA9">
      <w:pPr>
        <w:pStyle w:val="Default"/>
        <w:jc w:val="center"/>
        <w:rPr>
          <w:bCs/>
        </w:rPr>
      </w:pPr>
      <w:r>
        <w:rPr>
          <w:bCs/>
        </w:rPr>
        <w:t>СПИСЪК НА ДОКУМЕНТИТЕ, СЪДЪРЖАЩИ СЕ В ОФЕРТАТА</w:t>
      </w:r>
    </w:p>
    <w:p w:rsidR="00D26BA9" w:rsidRDefault="00D26BA9">
      <w:pPr>
        <w:pStyle w:val="Default"/>
        <w:jc w:val="both"/>
        <w:rPr>
          <w:bCs/>
        </w:rPr>
      </w:pPr>
    </w:p>
    <w:p w:rsidR="00D26BA9" w:rsidRDefault="00D26BA9">
      <w:pPr>
        <w:pStyle w:val="Default"/>
        <w:jc w:val="both"/>
        <w:rPr>
          <w:lang w:val="ru-RU"/>
        </w:rPr>
      </w:pPr>
      <w:r>
        <w:rPr>
          <w:bCs/>
        </w:rPr>
        <w:t>Настоящата оферта е подадена от:</w:t>
      </w:r>
      <w:r>
        <w:rPr>
          <w:bCs/>
          <w:lang w:val="ru-RU"/>
        </w:rPr>
        <w:t xml:space="preserve"> .</w:t>
      </w:r>
      <w:r>
        <w:rPr>
          <w:lang w:val="ru-RU"/>
        </w:rPr>
        <w:t>..................................................................................................</w:t>
      </w:r>
    </w:p>
    <w:p w:rsidR="00D26BA9" w:rsidRDefault="00D26BA9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 качеството си на .......................................... на „...............................................................” ........ със седалище и адрес на управление: ...............................................................................................</w:t>
      </w:r>
    </w:p>
    <w:p w:rsidR="00D26BA9" w:rsidRDefault="00D26BA9">
      <w:pPr>
        <w:jc w:val="both"/>
        <w:rPr>
          <w:bCs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ЕИК/БУЛСТАТ .......................................................</w:t>
      </w:r>
    </w:p>
    <w:p w:rsidR="00D26BA9" w:rsidRDefault="00D26BA9">
      <w:pPr>
        <w:pStyle w:val="Default"/>
        <w:jc w:val="both"/>
        <w:rPr>
          <w:bCs/>
          <w:lang w:val="ru-RU"/>
        </w:rPr>
      </w:pPr>
    </w:p>
    <w:p w:rsidR="00D26BA9" w:rsidRDefault="00D26BA9">
      <w:pPr>
        <w:pStyle w:val="Default"/>
        <w:jc w:val="both"/>
        <w:rPr>
          <w:bCs/>
        </w:rPr>
      </w:pPr>
      <w:r>
        <w:rPr>
          <w:bCs/>
        </w:rPr>
        <w:t xml:space="preserve">Относно: процедура за възлагане на обществена поръчка чрез процедура на договаряне без обявление за извършване на услуга с предмет: </w:t>
      </w:r>
      <w:r>
        <w:t xml:space="preserve">„Доставка на оборудване и средства за поддръжката му за нуждите на Българска федерация </w:t>
      </w:r>
      <w:r w:rsidR="00A77BFD">
        <w:t xml:space="preserve">по </w:t>
      </w:r>
      <w:r>
        <w:t>ски”</w:t>
      </w:r>
    </w:p>
    <w:p w:rsidR="00D26BA9" w:rsidRDefault="00D26BA9">
      <w:pPr>
        <w:pStyle w:val="Default"/>
        <w:jc w:val="both"/>
        <w:rPr>
          <w:bCs/>
        </w:rPr>
      </w:pPr>
    </w:p>
    <w:p w:rsidR="00D26BA9" w:rsidRDefault="00D26BA9">
      <w:pPr>
        <w:pStyle w:val="Default"/>
        <w:jc w:val="both"/>
        <w:rPr>
          <w:bCs/>
          <w:lang w:val="ru-RU"/>
        </w:rPr>
      </w:pPr>
      <w:r>
        <w:rPr>
          <w:bCs/>
        </w:rPr>
        <w:t xml:space="preserve">Списък на документите, съдържащи се в настоящата оферта: </w:t>
      </w:r>
      <w:r>
        <w:rPr>
          <w:bCs/>
          <w:lang w:val="ru-RU"/>
        </w:rPr>
        <w:t>.</w:t>
      </w:r>
      <w:r>
        <w:rPr>
          <w:lang w:val="ru-RU"/>
        </w:rPr>
        <w:t>..............................................................................................................................................................</w:t>
      </w:r>
    </w:p>
    <w:p w:rsidR="00D26BA9" w:rsidRDefault="00D26BA9">
      <w:pPr>
        <w:pStyle w:val="Default"/>
        <w:jc w:val="both"/>
        <w:rPr>
          <w:bCs/>
          <w:lang w:val="ru-RU"/>
        </w:rPr>
      </w:pPr>
      <w:r>
        <w:rPr>
          <w:bCs/>
          <w:lang w:val="ru-RU"/>
        </w:rPr>
        <w:t>.</w:t>
      </w:r>
      <w:r>
        <w:rPr>
          <w:lang w:val="ru-RU"/>
        </w:rPr>
        <w:t>..............................................................................................................................................................</w:t>
      </w:r>
    </w:p>
    <w:p w:rsidR="00D26BA9" w:rsidRDefault="00D26BA9">
      <w:pPr>
        <w:pStyle w:val="Default"/>
        <w:jc w:val="both"/>
        <w:rPr>
          <w:bCs/>
          <w:lang w:val="ru-RU"/>
        </w:rPr>
      </w:pPr>
      <w:r>
        <w:rPr>
          <w:bCs/>
          <w:lang w:val="ru-RU"/>
        </w:rPr>
        <w:t>.</w:t>
      </w:r>
      <w:r>
        <w:rPr>
          <w:lang w:val="ru-RU"/>
        </w:rPr>
        <w:t>..............................................................................................................................................................</w:t>
      </w:r>
    </w:p>
    <w:p w:rsidR="00D26BA9" w:rsidRDefault="00D26BA9">
      <w:pPr>
        <w:pStyle w:val="Default"/>
        <w:jc w:val="both"/>
        <w:rPr>
          <w:bCs/>
          <w:lang w:val="ru-RU"/>
        </w:rPr>
      </w:pPr>
      <w:r>
        <w:rPr>
          <w:bCs/>
          <w:lang w:val="ru-RU"/>
        </w:rPr>
        <w:t>.</w:t>
      </w:r>
      <w:r>
        <w:rPr>
          <w:lang w:val="ru-RU"/>
        </w:rPr>
        <w:t>..............................................................................................................................................................</w:t>
      </w:r>
    </w:p>
    <w:p w:rsidR="00D26BA9" w:rsidRDefault="00D26BA9">
      <w:pPr>
        <w:pStyle w:val="Default"/>
        <w:jc w:val="both"/>
        <w:rPr>
          <w:bCs/>
          <w:lang w:val="ru-RU"/>
        </w:rPr>
      </w:pPr>
      <w:r>
        <w:rPr>
          <w:bCs/>
          <w:lang w:val="ru-RU"/>
        </w:rPr>
        <w:t>.</w:t>
      </w:r>
      <w:r>
        <w:rPr>
          <w:lang w:val="ru-RU"/>
        </w:rPr>
        <w:t>..............................................................................................................................................................</w:t>
      </w:r>
    </w:p>
    <w:p w:rsidR="00D26BA9" w:rsidRDefault="00D26BA9">
      <w:pPr>
        <w:pStyle w:val="Default"/>
        <w:jc w:val="both"/>
        <w:rPr>
          <w:bCs/>
          <w:lang w:val="ru-RU"/>
        </w:rPr>
      </w:pPr>
      <w:r>
        <w:rPr>
          <w:bCs/>
          <w:lang w:val="ru-RU"/>
        </w:rPr>
        <w:t>.</w:t>
      </w:r>
      <w:r>
        <w:rPr>
          <w:lang w:val="ru-RU"/>
        </w:rPr>
        <w:t>..............................................................................................................................................................</w:t>
      </w:r>
    </w:p>
    <w:p w:rsidR="00D26BA9" w:rsidRDefault="00D26BA9">
      <w:pPr>
        <w:pStyle w:val="Default"/>
        <w:jc w:val="both"/>
        <w:rPr>
          <w:bCs/>
          <w:lang w:val="ru-RU"/>
        </w:rPr>
      </w:pPr>
      <w:r>
        <w:rPr>
          <w:bCs/>
          <w:lang w:val="ru-RU"/>
        </w:rPr>
        <w:t>.</w:t>
      </w:r>
      <w:r>
        <w:rPr>
          <w:lang w:val="ru-RU"/>
        </w:rPr>
        <w:t>..............................................................................................................................................................</w:t>
      </w:r>
    </w:p>
    <w:p w:rsidR="00D26BA9" w:rsidRDefault="00D26BA9">
      <w:pPr>
        <w:pStyle w:val="Default"/>
        <w:jc w:val="both"/>
        <w:rPr>
          <w:bCs/>
          <w:lang w:val="ru-RU"/>
        </w:rPr>
      </w:pPr>
      <w:r>
        <w:rPr>
          <w:bCs/>
          <w:lang w:val="ru-RU"/>
        </w:rPr>
        <w:t>.</w:t>
      </w:r>
      <w:r>
        <w:rPr>
          <w:lang w:val="ru-RU"/>
        </w:rPr>
        <w:t>..............................................................................................................................................................</w:t>
      </w:r>
    </w:p>
    <w:p w:rsidR="00D26BA9" w:rsidRDefault="00D26BA9">
      <w:pPr>
        <w:pStyle w:val="Default"/>
        <w:jc w:val="both"/>
        <w:rPr>
          <w:bCs/>
          <w:lang w:val="ru-RU"/>
        </w:rPr>
      </w:pPr>
      <w:r>
        <w:rPr>
          <w:bCs/>
          <w:lang w:val="ru-RU"/>
        </w:rPr>
        <w:t>.</w:t>
      </w:r>
      <w:r>
        <w:rPr>
          <w:lang w:val="ru-RU"/>
        </w:rPr>
        <w:t>..............................................................................................................................................................</w:t>
      </w:r>
    </w:p>
    <w:p w:rsidR="00D26BA9" w:rsidRDefault="00D26BA9">
      <w:pPr>
        <w:pStyle w:val="Default"/>
        <w:jc w:val="both"/>
        <w:rPr>
          <w:bCs/>
          <w:lang w:val="ru-RU"/>
        </w:rPr>
      </w:pPr>
      <w:r>
        <w:rPr>
          <w:bCs/>
          <w:lang w:val="ru-RU"/>
        </w:rPr>
        <w:t>.</w:t>
      </w:r>
      <w:r>
        <w:rPr>
          <w:lang w:val="ru-RU"/>
        </w:rPr>
        <w:t>..............................................................................................................................................................</w:t>
      </w:r>
    </w:p>
    <w:p w:rsidR="00D26BA9" w:rsidRDefault="00D26BA9">
      <w:pPr>
        <w:pStyle w:val="Default"/>
        <w:jc w:val="both"/>
        <w:rPr>
          <w:bCs/>
          <w:lang w:val="ru-RU"/>
        </w:rPr>
      </w:pPr>
      <w:r>
        <w:rPr>
          <w:bCs/>
          <w:lang w:val="ru-RU"/>
        </w:rPr>
        <w:t>.</w:t>
      </w:r>
      <w:r>
        <w:rPr>
          <w:lang w:val="ru-RU"/>
        </w:rPr>
        <w:t>..............................................................................................................................................................</w:t>
      </w:r>
    </w:p>
    <w:p w:rsidR="00D26BA9" w:rsidRDefault="00D26BA9">
      <w:pPr>
        <w:pStyle w:val="Default"/>
        <w:jc w:val="both"/>
        <w:rPr>
          <w:bCs/>
          <w:lang w:val="ru-RU"/>
        </w:rPr>
      </w:pPr>
      <w:r>
        <w:rPr>
          <w:bCs/>
          <w:lang w:val="ru-RU"/>
        </w:rPr>
        <w:t>.</w:t>
      </w:r>
      <w:r>
        <w:rPr>
          <w:lang w:val="ru-RU"/>
        </w:rPr>
        <w:t>..............................................................................................................................................................</w:t>
      </w:r>
    </w:p>
    <w:p w:rsidR="00D26BA9" w:rsidRDefault="00D26BA9">
      <w:pPr>
        <w:pStyle w:val="Default"/>
        <w:jc w:val="both"/>
        <w:rPr>
          <w:bCs/>
          <w:lang w:val="ru-RU"/>
        </w:rPr>
      </w:pPr>
      <w:r>
        <w:rPr>
          <w:bCs/>
          <w:lang w:val="ru-RU"/>
        </w:rPr>
        <w:t>.</w:t>
      </w:r>
      <w:r>
        <w:rPr>
          <w:lang w:val="ru-RU"/>
        </w:rPr>
        <w:t>..............................................................................................................................................................</w:t>
      </w:r>
    </w:p>
    <w:p w:rsidR="00D26BA9" w:rsidRDefault="00D26BA9">
      <w:pPr>
        <w:pStyle w:val="Default"/>
        <w:jc w:val="both"/>
        <w:rPr>
          <w:bCs/>
          <w:lang w:val="ru-RU"/>
        </w:rPr>
      </w:pPr>
      <w:r>
        <w:rPr>
          <w:bCs/>
          <w:lang w:val="ru-RU"/>
        </w:rPr>
        <w:t>.</w:t>
      </w:r>
      <w:r>
        <w:rPr>
          <w:lang w:val="ru-RU"/>
        </w:rPr>
        <w:t>..............................................................................................................................................................</w:t>
      </w:r>
    </w:p>
    <w:p w:rsidR="00D26BA9" w:rsidRDefault="00D26BA9">
      <w:pPr>
        <w:pStyle w:val="Default"/>
        <w:jc w:val="both"/>
        <w:rPr>
          <w:bCs/>
          <w:lang w:val="ru-RU"/>
        </w:rPr>
      </w:pPr>
      <w:r>
        <w:rPr>
          <w:bCs/>
          <w:lang w:val="ru-RU"/>
        </w:rPr>
        <w:t>.</w:t>
      </w:r>
      <w:r>
        <w:rPr>
          <w:lang w:val="ru-RU"/>
        </w:rPr>
        <w:t>..............................................................................................................................................................</w:t>
      </w:r>
    </w:p>
    <w:p w:rsidR="00D26BA9" w:rsidRDefault="00D26BA9">
      <w:pPr>
        <w:pStyle w:val="Default"/>
        <w:jc w:val="both"/>
        <w:rPr>
          <w:bCs/>
          <w:lang w:val="ru-RU"/>
        </w:rPr>
      </w:pPr>
      <w:r>
        <w:rPr>
          <w:bCs/>
          <w:lang w:val="ru-RU"/>
        </w:rPr>
        <w:t>.</w:t>
      </w:r>
      <w:r>
        <w:rPr>
          <w:lang w:val="ru-RU"/>
        </w:rPr>
        <w:t>..............................................................................................................................................................</w:t>
      </w:r>
    </w:p>
    <w:p w:rsidR="00D26BA9" w:rsidRDefault="00D26BA9">
      <w:pPr>
        <w:pStyle w:val="Default"/>
        <w:jc w:val="both"/>
        <w:rPr>
          <w:bCs/>
          <w:lang w:val="ru-RU"/>
        </w:rPr>
      </w:pPr>
      <w:r>
        <w:rPr>
          <w:bCs/>
          <w:lang w:val="ru-RU"/>
        </w:rPr>
        <w:t>.</w:t>
      </w:r>
      <w:r>
        <w:rPr>
          <w:lang w:val="ru-RU"/>
        </w:rPr>
        <w:t>..............................................................................................................................................................</w:t>
      </w:r>
    </w:p>
    <w:p w:rsidR="00D26BA9" w:rsidRDefault="00D26BA9">
      <w:pPr>
        <w:pStyle w:val="Default"/>
        <w:jc w:val="both"/>
        <w:rPr>
          <w:bCs/>
          <w:lang w:val="ru-RU"/>
        </w:rPr>
      </w:pPr>
      <w:r>
        <w:rPr>
          <w:bCs/>
          <w:lang w:val="ru-RU"/>
        </w:rPr>
        <w:t>.</w:t>
      </w:r>
      <w:r>
        <w:rPr>
          <w:lang w:val="ru-RU"/>
        </w:rPr>
        <w:t>..............................................................................................................................................................</w:t>
      </w:r>
    </w:p>
    <w:p w:rsidR="00D26BA9" w:rsidRDefault="00D26BA9">
      <w:pPr>
        <w:pStyle w:val="Default"/>
        <w:jc w:val="both"/>
        <w:rPr>
          <w:bCs/>
          <w:lang w:val="ru-RU"/>
        </w:rPr>
      </w:pPr>
      <w:r>
        <w:rPr>
          <w:bCs/>
          <w:lang w:val="ru-RU"/>
        </w:rPr>
        <w:t>.</w:t>
      </w:r>
      <w:r>
        <w:rPr>
          <w:lang w:val="ru-RU"/>
        </w:rPr>
        <w:t>..............................................................................................................................................................</w:t>
      </w:r>
    </w:p>
    <w:p w:rsidR="00D26BA9" w:rsidRDefault="00D26BA9">
      <w:pPr>
        <w:pStyle w:val="Default"/>
        <w:jc w:val="both"/>
        <w:rPr>
          <w:bCs/>
          <w:lang w:val="ru-RU"/>
        </w:rPr>
      </w:pPr>
      <w:r>
        <w:rPr>
          <w:bCs/>
          <w:lang w:val="ru-RU"/>
        </w:rPr>
        <w:t>.</w:t>
      </w:r>
      <w:r>
        <w:rPr>
          <w:lang w:val="ru-RU"/>
        </w:rPr>
        <w:t>..............................................................................................................................................................</w:t>
      </w:r>
    </w:p>
    <w:p w:rsidR="00D26BA9" w:rsidRDefault="00D26BA9">
      <w:pPr>
        <w:pStyle w:val="Default"/>
        <w:jc w:val="both"/>
        <w:rPr>
          <w:bCs/>
          <w:lang w:val="ru-RU"/>
        </w:rPr>
      </w:pPr>
      <w:r>
        <w:rPr>
          <w:bCs/>
          <w:lang w:val="ru-RU"/>
        </w:rPr>
        <w:t>.</w:t>
      </w:r>
      <w:r>
        <w:rPr>
          <w:lang w:val="ru-RU"/>
        </w:rPr>
        <w:t>..............................................................................................................................................................</w:t>
      </w:r>
    </w:p>
    <w:p w:rsidR="00D26BA9" w:rsidRDefault="00D26BA9">
      <w:pPr>
        <w:pStyle w:val="Default"/>
        <w:jc w:val="both"/>
        <w:rPr>
          <w:bCs/>
        </w:rPr>
      </w:pPr>
      <w:r>
        <w:rPr>
          <w:bCs/>
          <w:lang w:val="ru-RU"/>
        </w:rPr>
        <w:t>.</w:t>
      </w:r>
      <w:r>
        <w:rPr>
          <w:lang w:val="ru-RU"/>
        </w:rPr>
        <w:t>..............................................................................................................................................................</w:t>
      </w:r>
    </w:p>
    <w:p w:rsidR="00D26BA9" w:rsidRDefault="00D26BA9">
      <w:pPr>
        <w:pStyle w:val="Default"/>
        <w:jc w:val="both"/>
        <w:rPr>
          <w:bCs/>
        </w:rPr>
      </w:pPr>
    </w:p>
    <w:p w:rsidR="00D26BA9" w:rsidRDefault="00D26BA9">
      <w:pPr>
        <w:pStyle w:val="Default"/>
        <w:jc w:val="both"/>
        <w:rPr>
          <w:bCs/>
        </w:rPr>
      </w:pPr>
    </w:p>
    <w:p w:rsidR="00D26BA9" w:rsidRDefault="00D26BA9">
      <w:pPr>
        <w:pStyle w:val="Default"/>
        <w:jc w:val="both"/>
        <w:rPr>
          <w:bCs/>
        </w:rPr>
      </w:pPr>
      <w:r>
        <w:rPr>
          <w:bCs/>
        </w:rPr>
        <w:t>/описват се всички документи и приложения по т. 3.2 от Указанията, неразделна част от одобрената от възложителя документация/.</w:t>
      </w:r>
    </w:p>
    <w:p w:rsidR="00D26BA9" w:rsidRDefault="00D26BA9">
      <w:pPr>
        <w:pStyle w:val="Default"/>
        <w:jc w:val="both"/>
        <w:rPr>
          <w:bCs/>
        </w:rPr>
      </w:pPr>
    </w:p>
    <w:p w:rsidR="00D26BA9" w:rsidRDefault="00D26BA9">
      <w:pPr>
        <w:pStyle w:val="Default"/>
        <w:jc w:val="both"/>
        <w:rPr>
          <w:bCs/>
        </w:rPr>
      </w:pPr>
    </w:p>
    <w:p w:rsidR="00D26BA9" w:rsidRDefault="00D26BA9">
      <w:pPr>
        <w:pStyle w:val="Default"/>
        <w:jc w:val="both"/>
        <w:rPr>
          <w:bCs/>
        </w:rPr>
      </w:pPr>
    </w:p>
    <w:p w:rsidR="00D26BA9" w:rsidRDefault="00D26BA9">
      <w:pPr>
        <w:shd w:val="clear" w:color="auto" w:fill="FFFFFF"/>
        <w:tabs>
          <w:tab w:val="left" w:leader="dot" w:pos="3031"/>
          <w:tab w:val="left" w:pos="5767"/>
        </w:tabs>
        <w:ind w:left="567"/>
        <w:rPr>
          <w:sz w:val="24"/>
          <w:szCs w:val="24"/>
          <w:lang w:val="ru-RU"/>
        </w:rPr>
      </w:pPr>
      <w:r>
        <w:rPr>
          <w:color w:val="000000"/>
          <w:spacing w:val="-7"/>
          <w:sz w:val="24"/>
          <w:szCs w:val="24"/>
          <w:lang w:val="ru-RU"/>
        </w:rPr>
        <w:t>Дата</w:t>
      </w:r>
      <w:r>
        <w:rPr>
          <w:color w:val="000000"/>
          <w:sz w:val="24"/>
          <w:szCs w:val="24"/>
          <w:lang w:val="ru-RU"/>
        </w:rPr>
        <w:tab/>
      </w:r>
      <w:r>
        <w:rPr>
          <w:color w:val="000000"/>
          <w:sz w:val="24"/>
          <w:szCs w:val="24"/>
          <w:lang w:val="ru-RU"/>
        </w:rPr>
        <w:tab/>
      </w:r>
      <w:r>
        <w:rPr>
          <w:color w:val="000000"/>
          <w:spacing w:val="-12"/>
          <w:sz w:val="24"/>
          <w:szCs w:val="24"/>
          <w:lang w:val="ru-RU"/>
        </w:rPr>
        <w:t>Подпис: ....................................................</w:t>
      </w:r>
    </w:p>
    <w:p w:rsidR="00D26BA9" w:rsidRDefault="00D26BA9">
      <w:pPr>
        <w:shd w:val="clear" w:color="auto" w:fill="FFFFFF"/>
        <w:tabs>
          <w:tab w:val="left" w:leader="dot" w:pos="3031"/>
          <w:tab w:val="left" w:pos="5767"/>
        </w:tabs>
        <w:ind w:left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Град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  <w:t>/подпис/</w:t>
      </w:r>
    </w:p>
    <w:p w:rsidR="00D26BA9" w:rsidRDefault="00D26BA9">
      <w:pPr>
        <w:pageBreakBefore/>
        <w:shd w:val="clear" w:color="auto" w:fill="FFFFFF"/>
        <w:tabs>
          <w:tab w:val="left" w:leader="dot" w:pos="3031"/>
          <w:tab w:val="left" w:pos="5767"/>
        </w:tabs>
        <w:ind w:left="567"/>
        <w:rPr>
          <w:sz w:val="24"/>
          <w:szCs w:val="24"/>
          <w:lang w:val="ru-RU"/>
        </w:rPr>
      </w:pPr>
    </w:p>
    <w:p w:rsidR="00D26BA9" w:rsidRDefault="00D26BA9">
      <w:pPr>
        <w:ind w:left="7080"/>
        <w:jc w:val="right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Приложение № 2</w:t>
      </w:r>
    </w:p>
    <w:p w:rsidR="00D26BA9" w:rsidRDefault="00D26BA9">
      <w:pPr>
        <w:ind w:left="7080"/>
        <w:jc w:val="both"/>
        <w:rPr>
          <w:b/>
          <w:sz w:val="24"/>
          <w:szCs w:val="24"/>
          <w:lang w:val="ru-RU"/>
        </w:rPr>
      </w:pPr>
    </w:p>
    <w:p w:rsidR="00D26BA9" w:rsidRDefault="00D26BA9">
      <w:pPr>
        <w:jc w:val="both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ДО</w:t>
      </w:r>
    </w:p>
    <w:p w:rsidR="00D26BA9" w:rsidRDefault="00D26BA9">
      <w:pPr>
        <w:jc w:val="both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БЪЛГАРСКА ФЕДЕРАЦИЯ </w:t>
      </w:r>
      <w:r w:rsidR="00A77BFD">
        <w:rPr>
          <w:b/>
          <w:sz w:val="24"/>
          <w:szCs w:val="24"/>
          <w:lang w:val="ru-RU"/>
        </w:rPr>
        <w:t xml:space="preserve">ПО </w:t>
      </w:r>
      <w:r>
        <w:rPr>
          <w:b/>
          <w:sz w:val="24"/>
          <w:szCs w:val="24"/>
          <w:lang w:val="ru-RU"/>
        </w:rPr>
        <w:t xml:space="preserve">СКИ </w:t>
      </w:r>
    </w:p>
    <w:p w:rsidR="00D26BA9" w:rsidRDefault="00D26BA9">
      <w:pPr>
        <w:jc w:val="both"/>
        <w:rPr>
          <w:b/>
          <w:sz w:val="24"/>
          <w:szCs w:val="24"/>
          <w:highlight w:val="yellow"/>
          <w:lang w:val="ru-RU"/>
        </w:rPr>
      </w:pPr>
      <w:r>
        <w:rPr>
          <w:b/>
          <w:sz w:val="24"/>
          <w:szCs w:val="24"/>
          <w:lang w:val="ru-RU"/>
        </w:rPr>
        <w:t>гр. София, бул. "България" 81 В, ет. 2</w:t>
      </w:r>
    </w:p>
    <w:p w:rsidR="00D26BA9" w:rsidRDefault="00D26BA9">
      <w:pPr>
        <w:jc w:val="both"/>
        <w:rPr>
          <w:b/>
          <w:sz w:val="24"/>
          <w:szCs w:val="24"/>
          <w:highlight w:val="yellow"/>
          <w:lang w:val="ru-RU"/>
        </w:rPr>
      </w:pPr>
    </w:p>
    <w:p w:rsidR="00D26BA9" w:rsidRDefault="00D26BA9">
      <w:pPr>
        <w:jc w:val="both"/>
        <w:rPr>
          <w:b/>
          <w:sz w:val="24"/>
          <w:szCs w:val="24"/>
          <w:highlight w:val="yellow"/>
          <w:lang w:val="ru-RU"/>
        </w:rPr>
      </w:pPr>
    </w:p>
    <w:p w:rsidR="00D26BA9" w:rsidRDefault="00D26BA9">
      <w:pPr>
        <w:pStyle w:val="5"/>
        <w:ind w:left="0" w:right="70" w:firstLine="0"/>
        <w:jc w:val="center"/>
        <w:rPr>
          <w:sz w:val="24"/>
          <w:szCs w:val="24"/>
          <w:lang w:val="ru-RU"/>
        </w:rPr>
      </w:pPr>
      <w:r>
        <w:rPr>
          <w:i w:val="0"/>
          <w:sz w:val="24"/>
          <w:szCs w:val="24"/>
          <w:lang w:val="ru-RU"/>
        </w:rPr>
        <w:t>Т Е Х Н И Ч Е С К О   П Р Е Д Л О Ж Е Н И Е  З А  И З П Ъ Л Н Е Н И Е</w:t>
      </w:r>
    </w:p>
    <w:p w:rsidR="00D26BA9" w:rsidRDefault="00D26BA9">
      <w:pPr>
        <w:jc w:val="center"/>
        <w:rPr>
          <w:b/>
          <w:i/>
          <w:sz w:val="24"/>
          <w:szCs w:val="24"/>
          <w:lang w:val="ru-RU"/>
        </w:rPr>
      </w:pPr>
    </w:p>
    <w:p w:rsidR="00D26BA9" w:rsidRDefault="00D26BA9">
      <w:pPr>
        <w:ind w:firstLine="708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от ..............................................................................................................................................</w:t>
      </w:r>
    </w:p>
    <w:p w:rsidR="00D26BA9" w:rsidRDefault="00D26BA9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 качеството си на .......................................... на „...............................................................” ........ със седалище и адрес на управление: ...............................................................................................</w:t>
      </w:r>
    </w:p>
    <w:p w:rsidR="00D26BA9" w:rsidRDefault="00D26BA9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ЕИК/БУЛСТАТ .......................................................</w:t>
      </w:r>
    </w:p>
    <w:p w:rsidR="00D26BA9" w:rsidRDefault="00D26BA9">
      <w:pPr>
        <w:ind w:firstLine="708"/>
        <w:jc w:val="both"/>
        <w:rPr>
          <w:sz w:val="24"/>
          <w:szCs w:val="24"/>
          <w:lang w:val="ru-RU"/>
        </w:rPr>
      </w:pPr>
    </w:p>
    <w:p w:rsidR="00D26BA9" w:rsidRDefault="00D26BA9">
      <w:pPr>
        <w:ind w:firstLine="708"/>
        <w:jc w:val="both"/>
        <w:rPr>
          <w:sz w:val="24"/>
          <w:szCs w:val="24"/>
        </w:rPr>
      </w:pPr>
    </w:p>
    <w:p w:rsidR="00D26BA9" w:rsidRDefault="00D26BA9">
      <w:pPr>
        <w:ind w:firstLine="708"/>
        <w:jc w:val="both"/>
        <w:rPr>
          <w:sz w:val="24"/>
          <w:szCs w:val="24"/>
        </w:rPr>
      </w:pPr>
    </w:p>
    <w:p w:rsidR="00D26BA9" w:rsidRDefault="00D26BA9">
      <w:pPr>
        <w:ind w:firstLine="708"/>
        <w:jc w:val="both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УВАЖАЕМИ ГОСПОДА,</w:t>
      </w:r>
    </w:p>
    <w:p w:rsidR="00D26BA9" w:rsidRDefault="00D26BA9">
      <w:pPr>
        <w:ind w:firstLine="708"/>
        <w:jc w:val="both"/>
        <w:rPr>
          <w:b/>
          <w:sz w:val="24"/>
          <w:szCs w:val="24"/>
          <w:lang w:val="ru-RU"/>
        </w:rPr>
      </w:pPr>
    </w:p>
    <w:p w:rsidR="00D26BA9" w:rsidRDefault="00D26BA9">
      <w:pPr>
        <w:spacing w:before="280" w:after="280"/>
        <w:ind w:firstLine="708"/>
        <w:jc w:val="both"/>
        <w:rPr>
          <w:color w:val="000000"/>
          <w:spacing w:val="-5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След като се запознах с условията за участие в процедура за възлагане без обявление на обществена поръчка за услуга с предмет: </w:t>
      </w:r>
      <w:r>
        <w:rPr>
          <w:sz w:val="24"/>
          <w:szCs w:val="24"/>
        </w:rPr>
        <w:t>„Доставка на оборудване и средства за поддръжката му за нуждите на Българска федерация ски”</w:t>
      </w:r>
      <w:r>
        <w:rPr>
          <w:sz w:val="24"/>
          <w:szCs w:val="24"/>
          <w:lang w:val="ru-RU"/>
        </w:rPr>
        <w:t>, предлагам съобразно изискванията на ФИС производителите и марките и срокове на доставка, посочени в приложение № 2А</w:t>
      </w:r>
    </w:p>
    <w:p w:rsidR="00D26BA9" w:rsidRDefault="00D26BA9">
      <w:pPr>
        <w:shd w:val="clear" w:color="auto" w:fill="FFFFFF"/>
        <w:spacing w:before="280" w:after="280"/>
        <w:ind w:firstLine="720"/>
        <w:jc w:val="both"/>
        <w:rPr>
          <w:color w:val="000000"/>
          <w:spacing w:val="-5"/>
          <w:sz w:val="24"/>
          <w:szCs w:val="24"/>
          <w:highlight w:val="yellow"/>
          <w:lang w:val="ru-RU"/>
        </w:rPr>
      </w:pPr>
      <w:r>
        <w:rPr>
          <w:color w:val="000000"/>
          <w:spacing w:val="-5"/>
          <w:sz w:val="24"/>
          <w:szCs w:val="24"/>
          <w:lang w:val="ru-RU"/>
        </w:rPr>
        <w:t>Съгласни сме валидността на нашето предложение да бъде 18</w:t>
      </w:r>
      <w:r>
        <w:rPr>
          <w:color w:val="000000"/>
          <w:spacing w:val="-5"/>
          <w:sz w:val="24"/>
          <w:szCs w:val="24"/>
        </w:rPr>
        <w:t>0</w:t>
      </w:r>
      <w:r>
        <w:rPr>
          <w:color w:val="000000"/>
          <w:spacing w:val="-5"/>
          <w:sz w:val="24"/>
          <w:szCs w:val="24"/>
          <w:lang w:val="ru-RU"/>
        </w:rPr>
        <w:t xml:space="preserve"> дни от крайния срок за подаване на офертата и ще остане обвързващо за нас, като може да бъде прието по всяко време преди изтичане на този срок</w:t>
      </w:r>
    </w:p>
    <w:p w:rsidR="00D26BA9" w:rsidRDefault="00D26BA9">
      <w:pPr>
        <w:shd w:val="clear" w:color="auto" w:fill="FFFFFF"/>
        <w:spacing w:before="280" w:after="280"/>
        <w:ind w:firstLine="567"/>
        <w:jc w:val="both"/>
        <w:rPr>
          <w:color w:val="000000"/>
          <w:spacing w:val="-5"/>
          <w:sz w:val="24"/>
          <w:szCs w:val="24"/>
          <w:highlight w:val="yellow"/>
          <w:lang w:val="ru-RU"/>
        </w:rPr>
      </w:pPr>
    </w:p>
    <w:p w:rsidR="00D26BA9" w:rsidRDefault="00D26BA9">
      <w:pPr>
        <w:shd w:val="clear" w:color="auto" w:fill="FFFFFF"/>
        <w:ind w:firstLine="567"/>
        <w:jc w:val="both"/>
        <w:rPr>
          <w:color w:val="000000"/>
          <w:spacing w:val="-5"/>
          <w:sz w:val="24"/>
          <w:szCs w:val="24"/>
          <w:highlight w:val="yellow"/>
          <w:lang w:val="ru-RU"/>
        </w:rPr>
      </w:pPr>
    </w:p>
    <w:p w:rsidR="00D26BA9" w:rsidRDefault="00D26BA9">
      <w:pPr>
        <w:shd w:val="clear" w:color="auto" w:fill="FFFFFF"/>
        <w:ind w:firstLine="567"/>
        <w:jc w:val="both"/>
        <w:rPr>
          <w:color w:val="000000"/>
          <w:spacing w:val="-5"/>
          <w:sz w:val="24"/>
          <w:szCs w:val="24"/>
          <w:highlight w:val="yellow"/>
          <w:lang w:val="ru-RU"/>
        </w:rPr>
      </w:pPr>
    </w:p>
    <w:p w:rsidR="00D26BA9" w:rsidRDefault="00D26BA9">
      <w:pPr>
        <w:shd w:val="clear" w:color="auto" w:fill="FFFFFF"/>
        <w:tabs>
          <w:tab w:val="left" w:leader="dot" w:pos="3031"/>
          <w:tab w:val="left" w:pos="5767"/>
        </w:tabs>
        <w:ind w:left="567"/>
        <w:rPr>
          <w:sz w:val="24"/>
          <w:szCs w:val="24"/>
          <w:lang w:val="ru-RU"/>
        </w:rPr>
      </w:pPr>
      <w:r>
        <w:rPr>
          <w:color w:val="000000"/>
          <w:spacing w:val="-7"/>
          <w:sz w:val="24"/>
          <w:szCs w:val="24"/>
          <w:lang w:val="ru-RU"/>
        </w:rPr>
        <w:t>Дата</w:t>
      </w:r>
      <w:r>
        <w:rPr>
          <w:color w:val="000000"/>
          <w:sz w:val="24"/>
          <w:szCs w:val="24"/>
          <w:lang w:val="ru-RU"/>
        </w:rPr>
        <w:tab/>
      </w:r>
      <w:r>
        <w:rPr>
          <w:color w:val="000000"/>
          <w:sz w:val="24"/>
          <w:szCs w:val="24"/>
          <w:lang w:val="ru-RU"/>
        </w:rPr>
        <w:tab/>
      </w:r>
      <w:r>
        <w:rPr>
          <w:color w:val="000000"/>
          <w:spacing w:val="-12"/>
          <w:sz w:val="24"/>
          <w:szCs w:val="24"/>
          <w:lang w:val="ru-RU"/>
        </w:rPr>
        <w:t>Подпис: ....................................................</w:t>
      </w:r>
    </w:p>
    <w:p w:rsidR="00D26BA9" w:rsidRDefault="00D26BA9">
      <w:pPr>
        <w:shd w:val="clear" w:color="auto" w:fill="FFFFFF"/>
        <w:tabs>
          <w:tab w:val="left" w:leader="dot" w:pos="3031"/>
          <w:tab w:val="left" w:pos="5767"/>
        </w:tabs>
        <w:ind w:left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Град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  <w:t>/подпис и печат/</w:t>
      </w:r>
    </w:p>
    <w:p w:rsidR="00D26BA9" w:rsidRDefault="00D26BA9">
      <w:pPr>
        <w:shd w:val="clear" w:color="auto" w:fill="FFFFFF"/>
        <w:spacing w:before="7"/>
        <w:ind w:right="50"/>
        <w:jc w:val="center"/>
        <w:rPr>
          <w:sz w:val="24"/>
          <w:szCs w:val="24"/>
          <w:lang w:val="ru-RU"/>
        </w:rPr>
      </w:pPr>
    </w:p>
    <w:p w:rsidR="00D26BA9" w:rsidRDefault="00D26BA9">
      <w:pPr>
        <w:sectPr w:rsidR="00D26BA9">
          <w:headerReference w:type="default" r:id="rId7"/>
          <w:footerReference w:type="default" r:id="rId8"/>
          <w:pgSz w:w="11906" w:h="16838"/>
          <w:pgMar w:top="907" w:right="1021" w:bottom="794" w:left="1247" w:header="624" w:footer="624" w:gutter="0"/>
          <w:pgNumType w:start="3"/>
          <w:cols w:space="708"/>
          <w:docGrid w:linePitch="360"/>
        </w:sectPr>
      </w:pPr>
    </w:p>
    <w:p w:rsidR="00D26BA9" w:rsidRDefault="00D26BA9">
      <w:pPr>
        <w:jc w:val="right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lastRenderedPageBreak/>
        <w:t>Приложение № 2А</w:t>
      </w:r>
    </w:p>
    <w:p w:rsidR="00D26BA9" w:rsidRDefault="00D26BA9">
      <w:pPr>
        <w:pStyle w:val="Heading"/>
        <w:jc w:val="right"/>
        <w:rPr>
          <w:b w:val="0"/>
          <w:sz w:val="24"/>
          <w:szCs w:val="24"/>
          <w:lang w:val="ru-RU"/>
        </w:rPr>
      </w:pPr>
    </w:p>
    <w:tbl>
      <w:tblPr>
        <w:tblW w:w="9998" w:type="dxa"/>
        <w:tblInd w:w="-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01"/>
        <w:gridCol w:w="4248"/>
        <w:gridCol w:w="1961"/>
        <w:gridCol w:w="1619"/>
        <w:gridCol w:w="1669"/>
      </w:tblGrid>
      <w:tr w:rsidR="00D26BA9" w:rsidTr="00112706">
        <w:trPr>
          <w:trHeight w:val="300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6BA9" w:rsidRDefault="00D26BA9">
            <w:pPr>
              <w:widowControl/>
              <w:autoSpaceDE/>
              <w:jc w:val="center"/>
            </w:pPr>
            <w:r>
              <w:rPr>
                <w:i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6BA9" w:rsidRDefault="00D26BA9">
            <w:pPr>
              <w:widowControl/>
              <w:autoSpaceDE/>
              <w:jc w:val="center"/>
            </w:pPr>
            <w:r>
              <w:rPr>
                <w:iCs/>
                <w:color w:val="000000"/>
                <w:sz w:val="24"/>
                <w:szCs w:val="24"/>
              </w:rPr>
              <w:t>Описание на артикула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6BA9" w:rsidRDefault="00D26BA9">
            <w:pPr>
              <w:widowControl/>
              <w:autoSpaceDE/>
              <w:jc w:val="center"/>
            </w:pPr>
            <w:r>
              <w:rPr>
                <w:iCs/>
                <w:color w:val="000000"/>
                <w:sz w:val="24"/>
                <w:szCs w:val="24"/>
              </w:rPr>
              <w:t>Размер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BA9" w:rsidRDefault="00D26BA9">
            <w:pPr>
              <w:widowControl/>
              <w:autoSpaceDE/>
            </w:pPr>
            <w:r>
              <w:rPr>
                <w:iCs/>
                <w:color w:val="000000"/>
                <w:sz w:val="24"/>
                <w:szCs w:val="24"/>
              </w:rPr>
              <w:t>Производител и/ или марка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BA9" w:rsidRDefault="00D26BA9">
            <w:pPr>
              <w:widowControl/>
              <w:autoSpaceDE/>
            </w:pPr>
            <w:r>
              <w:rPr>
                <w:iCs/>
                <w:color w:val="000000"/>
                <w:sz w:val="24"/>
                <w:szCs w:val="24"/>
              </w:rPr>
              <w:t>Срок за доставка в дни</w:t>
            </w:r>
          </w:p>
        </w:tc>
      </w:tr>
      <w:tr w:rsidR="00D26BA9" w:rsidTr="00112706">
        <w:trPr>
          <w:trHeight w:val="300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26BA9" w:rsidRDefault="00D26BA9">
            <w:pPr>
              <w:widowControl/>
              <w:autoSpaceDE/>
              <w:jc w:val="right"/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26BA9" w:rsidRDefault="00D26BA9">
            <w:pPr>
              <w:widowControl/>
              <w:autoSpaceDE/>
            </w:pPr>
            <w:r>
              <w:rPr>
                <w:color w:val="000000"/>
                <w:sz w:val="24"/>
                <w:szCs w:val="24"/>
              </w:rPr>
              <w:t>Тренировъчно яке, брандирано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26BA9" w:rsidRDefault="00D26BA9">
            <w:pPr>
              <w:widowControl/>
              <w:autoSpaceDE/>
            </w:pPr>
            <w:r>
              <w:rPr>
                <w:color w:val="000000"/>
                <w:sz w:val="24"/>
                <w:szCs w:val="24"/>
              </w:rPr>
              <w:t>XXS-XXXL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26BA9" w:rsidRDefault="00D26BA9">
            <w:pPr>
              <w:widowControl/>
              <w:autoSpaceDE/>
              <w:snapToGrid w:val="0"/>
              <w:jc w:val="right"/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6BA9" w:rsidRDefault="00D26BA9">
            <w:pPr>
              <w:widowControl/>
              <w:autoSpaceDE/>
              <w:snapToGrid w:val="0"/>
              <w:jc w:val="right"/>
            </w:pPr>
          </w:p>
        </w:tc>
      </w:tr>
      <w:tr w:rsidR="00D26BA9" w:rsidTr="00112706">
        <w:trPr>
          <w:trHeight w:val="300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26BA9" w:rsidRDefault="00D26BA9">
            <w:pPr>
              <w:widowControl/>
              <w:autoSpaceDE/>
              <w:jc w:val="right"/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26BA9" w:rsidRDefault="00D26BA9">
            <w:pPr>
              <w:widowControl/>
              <w:autoSpaceDE/>
            </w:pPr>
            <w:r>
              <w:rPr>
                <w:color w:val="000000"/>
                <w:sz w:val="24"/>
                <w:szCs w:val="24"/>
              </w:rPr>
              <w:t>Тренировъчен панталон, брандиран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26BA9" w:rsidRDefault="00D26BA9">
            <w:pPr>
              <w:widowControl/>
              <w:autoSpaceDE/>
            </w:pPr>
            <w:r>
              <w:rPr>
                <w:color w:val="000000"/>
                <w:sz w:val="24"/>
                <w:szCs w:val="24"/>
              </w:rPr>
              <w:t>XXS-XXXL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26BA9" w:rsidRDefault="00D26BA9">
            <w:pPr>
              <w:widowControl/>
              <w:autoSpaceDE/>
              <w:snapToGrid w:val="0"/>
              <w:jc w:val="right"/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6BA9" w:rsidRDefault="00D26BA9">
            <w:pPr>
              <w:widowControl/>
              <w:autoSpaceDE/>
              <w:snapToGrid w:val="0"/>
              <w:jc w:val="right"/>
            </w:pPr>
          </w:p>
        </w:tc>
      </w:tr>
      <w:tr w:rsidR="00D26BA9" w:rsidTr="00112706">
        <w:trPr>
          <w:trHeight w:val="300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26BA9" w:rsidRDefault="00D26BA9">
            <w:pPr>
              <w:widowControl/>
              <w:autoSpaceDE/>
              <w:jc w:val="right"/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26BA9" w:rsidRDefault="00D26BA9">
            <w:pPr>
              <w:widowControl/>
              <w:autoSpaceDE/>
            </w:pPr>
            <w:r>
              <w:rPr>
                <w:color w:val="000000"/>
                <w:sz w:val="24"/>
                <w:szCs w:val="24"/>
              </w:rPr>
              <w:t>Тренировъчни шорти за ски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26BA9" w:rsidRDefault="00D26BA9">
            <w:pPr>
              <w:widowControl/>
              <w:autoSpaceDE/>
            </w:pPr>
            <w:r>
              <w:rPr>
                <w:color w:val="000000"/>
                <w:sz w:val="24"/>
                <w:szCs w:val="24"/>
              </w:rPr>
              <w:t>XXS-XXXL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26BA9" w:rsidRDefault="00D26BA9">
            <w:pPr>
              <w:widowControl/>
              <w:autoSpaceDE/>
              <w:snapToGrid w:val="0"/>
              <w:jc w:val="right"/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6BA9" w:rsidRDefault="00D26BA9">
            <w:pPr>
              <w:widowControl/>
              <w:autoSpaceDE/>
              <w:snapToGrid w:val="0"/>
              <w:jc w:val="right"/>
            </w:pPr>
          </w:p>
        </w:tc>
      </w:tr>
      <w:tr w:rsidR="00D26BA9" w:rsidTr="00112706">
        <w:trPr>
          <w:trHeight w:val="300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26BA9" w:rsidRDefault="00D26BA9">
            <w:pPr>
              <w:widowControl/>
              <w:autoSpaceDE/>
              <w:jc w:val="right"/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26BA9" w:rsidRDefault="00D26BA9">
            <w:pPr>
              <w:widowControl/>
              <w:autoSpaceDE/>
            </w:pPr>
            <w:r>
              <w:rPr>
                <w:color w:val="000000"/>
                <w:sz w:val="24"/>
                <w:szCs w:val="24"/>
              </w:rPr>
              <w:t>Официално яке, брандирано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26BA9" w:rsidRDefault="00D26BA9">
            <w:pPr>
              <w:widowControl/>
              <w:autoSpaceDE/>
            </w:pPr>
            <w:r>
              <w:rPr>
                <w:color w:val="000000"/>
                <w:sz w:val="24"/>
                <w:szCs w:val="24"/>
              </w:rPr>
              <w:t>XXS-XXXL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26BA9" w:rsidRDefault="00D26BA9">
            <w:pPr>
              <w:widowControl/>
              <w:autoSpaceDE/>
              <w:snapToGrid w:val="0"/>
              <w:jc w:val="right"/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6BA9" w:rsidRDefault="00D26BA9">
            <w:pPr>
              <w:widowControl/>
              <w:autoSpaceDE/>
              <w:snapToGrid w:val="0"/>
              <w:jc w:val="right"/>
            </w:pPr>
          </w:p>
        </w:tc>
      </w:tr>
      <w:tr w:rsidR="00D26BA9" w:rsidTr="00112706">
        <w:trPr>
          <w:trHeight w:val="300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26BA9" w:rsidRDefault="00D26BA9">
            <w:pPr>
              <w:widowControl/>
              <w:autoSpaceDE/>
              <w:jc w:val="right"/>
            </w:pPr>
            <w:r>
              <w:rPr>
                <w:color w:val="000000"/>
                <w:sz w:val="24"/>
                <w:szCs w:val="24"/>
                <w:lang w:val="en-GB"/>
              </w:rPr>
              <w:t>5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26BA9" w:rsidRDefault="00D26BA9">
            <w:pPr>
              <w:widowControl/>
              <w:autoSpaceDE/>
            </w:pPr>
            <w:r>
              <w:rPr>
                <w:color w:val="000000"/>
                <w:sz w:val="24"/>
                <w:szCs w:val="24"/>
              </w:rPr>
              <w:t>Пуловер, брандиран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26BA9" w:rsidRDefault="00D26BA9">
            <w:pPr>
              <w:widowControl/>
              <w:autoSpaceDE/>
              <w:snapToGrid w:val="0"/>
            </w:pPr>
            <w:r>
              <w:rPr>
                <w:color w:val="000000"/>
                <w:sz w:val="24"/>
                <w:szCs w:val="24"/>
              </w:rPr>
              <w:t>XXS-XXXL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26BA9" w:rsidRDefault="00D26BA9">
            <w:pPr>
              <w:widowControl/>
              <w:autoSpaceDE/>
              <w:snapToGrid w:val="0"/>
              <w:jc w:val="right"/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6BA9" w:rsidRDefault="00D26BA9">
            <w:pPr>
              <w:snapToGrid w:val="0"/>
            </w:pPr>
          </w:p>
        </w:tc>
      </w:tr>
      <w:tr w:rsidR="00D26BA9" w:rsidTr="00112706">
        <w:trPr>
          <w:trHeight w:val="300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26BA9" w:rsidRDefault="00D26BA9">
            <w:pPr>
              <w:widowControl/>
              <w:autoSpaceDE/>
              <w:jc w:val="right"/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26BA9" w:rsidRDefault="00D26BA9">
            <w:pPr>
              <w:widowControl/>
              <w:autoSpaceDE/>
            </w:pPr>
            <w:r>
              <w:rPr>
                <w:color w:val="000000"/>
                <w:sz w:val="24"/>
                <w:szCs w:val="24"/>
              </w:rPr>
              <w:t>Блуза, брандирана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26BA9" w:rsidRDefault="00D26BA9">
            <w:pPr>
              <w:widowControl/>
              <w:autoSpaceDE/>
            </w:pPr>
            <w:r>
              <w:rPr>
                <w:color w:val="000000"/>
                <w:sz w:val="24"/>
                <w:szCs w:val="24"/>
              </w:rPr>
              <w:t>XXS-XXXL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26BA9" w:rsidRDefault="00D26BA9">
            <w:pPr>
              <w:widowControl/>
              <w:autoSpaceDE/>
              <w:snapToGrid w:val="0"/>
              <w:jc w:val="right"/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6BA9" w:rsidRDefault="00D26BA9">
            <w:pPr>
              <w:widowControl/>
              <w:autoSpaceDE/>
              <w:snapToGrid w:val="0"/>
              <w:jc w:val="right"/>
            </w:pPr>
          </w:p>
        </w:tc>
      </w:tr>
      <w:tr w:rsidR="00D26BA9" w:rsidTr="00112706">
        <w:trPr>
          <w:trHeight w:val="300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26BA9" w:rsidRDefault="00D26BA9">
            <w:pPr>
              <w:widowControl/>
              <w:autoSpaceDE/>
              <w:jc w:val="right"/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26BA9" w:rsidRDefault="00D26BA9">
            <w:pPr>
              <w:widowControl/>
              <w:autoSpaceDE/>
            </w:pPr>
            <w:r>
              <w:rPr>
                <w:color w:val="000000"/>
                <w:sz w:val="24"/>
                <w:szCs w:val="24"/>
              </w:rPr>
              <w:t>Тениска, брандирана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26BA9" w:rsidRDefault="00D26BA9">
            <w:pPr>
              <w:widowControl/>
              <w:autoSpaceDE/>
            </w:pPr>
            <w:r>
              <w:rPr>
                <w:color w:val="000000"/>
                <w:sz w:val="24"/>
                <w:szCs w:val="24"/>
              </w:rPr>
              <w:t>XXS-XXXL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26BA9" w:rsidRDefault="00D26BA9">
            <w:pPr>
              <w:widowControl/>
              <w:autoSpaceDE/>
              <w:snapToGrid w:val="0"/>
              <w:jc w:val="right"/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6BA9" w:rsidRDefault="00D26BA9">
            <w:pPr>
              <w:widowControl/>
              <w:autoSpaceDE/>
              <w:snapToGrid w:val="0"/>
              <w:jc w:val="right"/>
            </w:pPr>
          </w:p>
        </w:tc>
      </w:tr>
      <w:tr w:rsidR="00D26BA9" w:rsidTr="00112706">
        <w:trPr>
          <w:trHeight w:val="300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26BA9" w:rsidRDefault="00D26BA9">
            <w:pPr>
              <w:widowControl/>
              <w:autoSpaceDE/>
              <w:jc w:val="right"/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26BA9" w:rsidRDefault="00D26BA9">
            <w:pPr>
              <w:widowControl/>
              <w:autoSpaceDE/>
            </w:pPr>
            <w:r>
              <w:rPr>
                <w:color w:val="000000"/>
                <w:sz w:val="24"/>
                <w:szCs w:val="24"/>
              </w:rPr>
              <w:t>Риза с къс ръкав, брандирана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26BA9" w:rsidRDefault="00D26BA9">
            <w:pPr>
              <w:widowControl/>
              <w:autoSpaceDE/>
            </w:pPr>
            <w:r>
              <w:rPr>
                <w:color w:val="000000"/>
                <w:sz w:val="24"/>
                <w:szCs w:val="24"/>
              </w:rPr>
              <w:t>XXS-XXXL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26BA9" w:rsidRDefault="00D26BA9">
            <w:pPr>
              <w:widowControl/>
              <w:autoSpaceDE/>
              <w:snapToGrid w:val="0"/>
              <w:jc w:val="right"/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6BA9" w:rsidRDefault="00D26BA9">
            <w:pPr>
              <w:widowControl/>
              <w:autoSpaceDE/>
              <w:snapToGrid w:val="0"/>
              <w:jc w:val="right"/>
            </w:pPr>
          </w:p>
        </w:tc>
      </w:tr>
      <w:tr w:rsidR="00D26BA9" w:rsidTr="00112706">
        <w:trPr>
          <w:trHeight w:val="300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26BA9" w:rsidRDefault="00D26BA9">
            <w:pPr>
              <w:widowControl/>
              <w:autoSpaceDE/>
              <w:jc w:val="right"/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26BA9" w:rsidRDefault="00D26BA9">
            <w:pPr>
              <w:widowControl/>
              <w:autoSpaceDE/>
            </w:pPr>
            <w:r>
              <w:rPr>
                <w:color w:val="000000"/>
                <w:sz w:val="24"/>
                <w:szCs w:val="24"/>
              </w:rPr>
              <w:t>Риза с дълъг ръкав, брамдирана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26BA9" w:rsidRDefault="00D26BA9">
            <w:pPr>
              <w:widowControl/>
              <w:autoSpaceDE/>
            </w:pPr>
            <w:r>
              <w:rPr>
                <w:color w:val="000000"/>
                <w:sz w:val="24"/>
                <w:szCs w:val="24"/>
              </w:rPr>
              <w:t>XXS-XXXL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26BA9" w:rsidRDefault="00D26BA9">
            <w:pPr>
              <w:widowControl/>
              <w:autoSpaceDE/>
              <w:snapToGrid w:val="0"/>
              <w:jc w:val="right"/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6BA9" w:rsidRDefault="00D26BA9">
            <w:pPr>
              <w:widowControl/>
              <w:autoSpaceDE/>
              <w:snapToGrid w:val="0"/>
              <w:jc w:val="right"/>
            </w:pPr>
          </w:p>
        </w:tc>
      </w:tr>
      <w:tr w:rsidR="00D26BA9" w:rsidTr="00112706">
        <w:trPr>
          <w:trHeight w:val="300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26BA9" w:rsidRDefault="00D26BA9">
            <w:pPr>
              <w:widowControl/>
              <w:autoSpaceDE/>
              <w:jc w:val="right"/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26BA9" w:rsidRDefault="00D26BA9">
            <w:pPr>
              <w:widowControl/>
              <w:autoSpaceDE/>
            </w:pPr>
            <w:r>
              <w:rPr>
                <w:color w:val="000000"/>
                <w:sz w:val="24"/>
                <w:szCs w:val="24"/>
              </w:rPr>
              <w:t>Уиндстопер, брандиран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26BA9" w:rsidRDefault="00D26BA9">
            <w:pPr>
              <w:widowControl/>
              <w:autoSpaceDE/>
            </w:pPr>
            <w:r>
              <w:rPr>
                <w:color w:val="000000"/>
                <w:sz w:val="24"/>
                <w:szCs w:val="24"/>
              </w:rPr>
              <w:t>XXS-XXXL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26BA9" w:rsidRDefault="00D26BA9">
            <w:pPr>
              <w:widowControl/>
              <w:autoSpaceDE/>
              <w:snapToGrid w:val="0"/>
              <w:jc w:val="right"/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6BA9" w:rsidRDefault="00D26BA9">
            <w:pPr>
              <w:widowControl/>
              <w:autoSpaceDE/>
              <w:snapToGrid w:val="0"/>
              <w:jc w:val="right"/>
            </w:pPr>
          </w:p>
        </w:tc>
      </w:tr>
      <w:tr w:rsidR="00D26BA9" w:rsidTr="00112706">
        <w:trPr>
          <w:trHeight w:val="300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26BA9" w:rsidRDefault="00D26BA9">
            <w:pPr>
              <w:widowControl/>
              <w:autoSpaceDE/>
              <w:jc w:val="right"/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26BA9" w:rsidRDefault="00D26BA9">
            <w:pPr>
              <w:widowControl/>
              <w:autoSpaceDE/>
            </w:pPr>
            <w:r>
              <w:rPr>
                <w:color w:val="000000"/>
                <w:sz w:val="24"/>
                <w:szCs w:val="24"/>
              </w:rPr>
              <w:t>Полар, брандиран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26BA9" w:rsidRDefault="00D26BA9">
            <w:pPr>
              <w:widowControl/>
              <w:autoSpaceDE/>
            </w:pPr>
            <w:r>
              <w:rPr>
                <w:color w:val="000000"/>
                <w:sz w:val="24"/>
                <w:szCs w:val="24"/>
              </w:rPr>
              <w:t>XXS-XXXL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26BA9" w:rsidRDefault="00D26BA9">
            <w:pPr>
              <w:widowControl/>
              <w:autoSpaceDE/>
              <w:snapToGrid w:val="0"/>
              <w:jc w:val="right"/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6BA9" w:rsidRDefault="00D26BA9">
            <w:pPr>
              <w:widowControl/>
              <w:autoSpaceDE/>
              <w:snapToGrid w:val="0"/>
              <w:jc w:val="right"/>
            </w:pPr>
          </w:p>
        </w:tc>
      </w:tr>
      <w:tr w:rsidR="00D26BA9" w:rsidTr="00112706">
        <w:trPr>
          <w:trHeight w:val="300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26BA9" w:rsidRDefault="00D26BA9">
            <w:pPr>
              <w:widowControl/>
              <w:autoSpaceDE/>
              <w:jc w:val="right"/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26BA9" w:rsidRDefault="00D26BA9">
            <w:pPr>
              <w:widowControl/>
              <w:autoSpaceDE/>
            </w:pPr>
            <w:r>
              <w:rPr>
                <w:color w:val="000000"/>
                <w:sz w:val="24"/>
                <w:szCs w:val="24"/>
              </w:rPr>
              <w:t>Топлик, брандиран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26BA9" w:rsidRDefault="00D26BA9">
            <w:pPr>
              <w:widowControl/>
              <w:autoSpaceDE/>
              <w:snapToGrid w:val="0"/>
            </w:pPr>
            <w:r>
              <w:rPr>
                <w:color w:val="000000"/>
                <w:sz w:val="24"/>
                <w:szCs w:val="24"/>
              </w:rPr>
              <w:t>XXS-XXXL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26BA9" w:rsidRDefault="00D26BA9">
            <w:pPr>
              <w:widowControl/>
              <w:autoSpaceDE/>
              <w:snapToGrid w:val="0"/>
              <w:jc w:val="right"/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6BA9" w:rsidRDefault="00D26BA9">
            <w:pPr>
              <w:snapToGrid w:val="0"/>
            </w:pPr>
          </w:p>
        </w:tc>
      </w:tr>
      <w:tr w:rsidR="00D26BA9" w:rsidTr="00112706">
        <w:trPr>
          <w:trHeight w:val="300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26BA9" w:rsidRDefault="00D26BA9">
            <w:pPr>
              <w:widowControl/>
              <w:autoSpaceDE/>
              <w:jc w:val="right"/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26BA9" w:rsidRDefault="00D26BA9">
            <w:pPr>
              <w:widowControl/>
              <w:autoSpaceDE/>
            </w:pPr>
            <w:r>
              <w:rPr>
                <w:color w:val="000000"/>
                <w:sz w:val="24"/>
                <w:szCs w:val="24"/>
              </w:rPr>
              <w:t>Бельо, блуза с къс ръкав, жени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26BA9" w:rsidRDefault="00D26BA9">
            <w:pPr>
              <w:widowControl/>
              <w:autoSpaceDE/>
            </w:pPr>
            <w:r>
              <w:rPr>
                <w:color w:val="000000"/>
                <w:sz w:val="24"/>
                <w:szCs w:val="24"/>
              </w:rPr>
              <w:t>S/M-L/XL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26BA9" w:rsidRDefault="00D26BA9">
            <w:pPr>
              <w:widowControl/>
              <w:autoSpaceDE/>
              <w:snapToGrid w:val="0"/>
              <w:jc w:val="right"/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6BA9" w:rsidRDefault="00D26BA9">
            <w:pPr>
              <w:widowControl/>
              <w:autoSpaceDE/>
              <w:snapToGrid w:val="0"/>
              <w:jc w:val="right"/>
            </w:pPr>
          </w:p>
        </w:tc>
      </w:tr>
      <w:tr w:rsidR="00D26BA9" w:rsidTr="00112706">
        <w:trPr>
          <w:trHeight w:val="300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26BA9" w:rsidRDefault="00D26BA9">
            <w:pPr>
              <w:widowControl/>
              <w:autoSpaceDE/>
              <w:jc w:val="right"/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26BA9" w:rsidRDefault="00D26BA9">
            <w:pPr>
              <w:widowControl/>
              <w:autoSpaceDE/>
            </w:pPr>
            <w:r>
              <w:rPr>
                <w:color w:val="000000"/>
                <w:sz w:val="24"/>
                <w:szCs w:val="24"/>
              </w:rPr>
              <w:t>Бельо, блуза с къс ръкав, мъже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26BA9" w:rsidRDefault="00D26BA9">
            <w:pPr>
              <w:widowControl/>
              <w:autoSpaceDE/>
            </w:pPr>
            <w:r>
              <w:rPr>
                <w:color w:val="000000"/>
                <w:sz w:val="24"/>
                <w:szCs w:val="24"/>
              </w:rPr>
              <w:t>S/M-L/XL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26BA9" w:rsidRDefault="00D26BA9">
            <w:pPr>
              <w:widowControl/>
              <w:autoSpaceDE/>
              <w:snapToGrid w:val="0"/>
              <w:jc w:val="right"/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6BA9" w:rsidRDefault="00D26BA9">
            <w:pPr>
              <w:widowControl/>
              <w:autoSpaceDE/>
              <w:snapToGrid w:val="0"/>
              <w:jc w:val="right"/>
            </w:pPr>
          </w:p>
        </w:tc>
      </w:tr>
      <w:tr w:rsidR="00D26BA9" w:rsidTr="00112706">
        <w:trPr>
          <w:trHeight w:val="300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26BA9" w:rsidRDefault="00D26BA9">
            <w:pPr>
              <w:widowControl/>
              <w:autoSpaceDE/>
              <w:jc w:val="right"/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26BA9" w:rsidRDefault="00D26BA9">
            <w:pPr>
              <w:widowControl/>
              <w:autoSpaceDE/>
            </w:pPr>
            <w:r>
              <w:rPr>
                <w:color w:val="000000"/>
                <w:sz w:val="24"/>
                <w:szCs w:val="24"/>
              </w:rPr>
              <w:t>Бельо, блуза с дълъг ръкав, жени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26BA9" w:rsidRDefault="00D26BA9">
            <w:pPr>
              <w:widowControl/>
              <w:autoSpaceDE/>
            </w:pPr>
            <w:r>
              <w:rPr>
                <w:color w:val="000000"/>
                <w:sz w:val="24"/>
                <w:szCs w:val="24"/>
              </w:rPr>
              <w:t>S/M-L/XL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26BA9" w:rsidRDefault="00D26BA9">
            <w:pPr>
              <w:widowControl/>
              <w:autoSpaceDE/>
              <w:snapToGrid w:val="0"/>
              <w:jc w:val="right"/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6BA9" w:rsidRDefault="00D26BA9">
            <w:pPr>
              <w:widowControl/>
              <w:autoSpaceDE/>
              <w:snapToGrid w:val="0"/>
              <w:jc w:val="right"/>
            </w:pPr>
          </w:p>
        </w:tc>
      </w:tr>
      <w:tr w:rsidR="00D26BA9" w:rsidTr="00112706">
        <w:trPr>
          <w:trHeight w:val="300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26BA9" w:rsidRDefault="00D26BA9">
            <w:pPr>
              <w:widowControl/>
              <w:autoSpaceDE/>
              <w:jc w:val="right"/>
            </w:pPr>
            <w:r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26BA9" w:rsidRDefault="00D26BA9">
            <w:pPr>
              <w:widowControl/>
              <w:autoSpaceDE/>
            </w:pPr>
            <w:r>
              <w:rPr>
                <w:color w:val="000000"/>
                <w:sz w:val="24"/>
                <w:szCs w:val="24"/>
              </w:rPr>
              <w:t>Бельо, блуза с дълъг ръкав, мъже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26BA9" w:rsidRDefault="00D26BA9">
            <w:pPr>
              <w:widowControl/>
              <w:autoSpaceDE/>
            </w:pPr>
            <w:r>
              <w:rPr>
                <w:color w:val="000000"/>
                <w:sz w:val="24"/>
                <w:szCs w:val="24"/>
              </w:rPr>
              <w:t>S/M-L/XL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26BA9" w:rsidRDefault="00D26BA9">
            <w:pPr>
              <w:widowControl/>
              <w:autoSpaceDE/>
              <w:snapToGrid w:val="0"/>
              <w:jc w:val="right"/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6BA9" w:rsidRDefault="00D26BA9">
            <w:pPr>
              <w:widowControl/>
              <w:autoSpaceDE/>
              <w:snapToGrid w:val="0"/>
              <w:jc w:val="right"/>
            </w:pPr>
          </w:p>
        </w:tc>
      </w:tr>
      <w:tr w:rsidR="00D26BA9" w:rsidTr="00112706">
        <w:trPr>
          <w:trHeight w:val="300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26BA9" w:rsidRDefault="00D26BA9">
            <w:pPr>
              <w:widowControl/>
              <w:autoSpaceDE/>
              <w:jc w:val="right"/>
            </w:pPr>
            <w:r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26BA9" w:rsidRDefault="00D26BA9">
            <w:pPr>
              <w:widowControl/>
              <w:autoSpaceDE/>
            </w:pPr>
            <w:r>
              <w:rPr>
                <w:color w:val="000000"/>
                <w:sz w:val="24"/>
                <w:szCs w:val="24"/>
              </w:rPr>
              <w:t>Бельо, къс панталон, жени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26BA9" w:rsidRDefault="00D26BA9">
            <w:pPr>
              <w:widowControl/>
              <w:autoSpaceDE/>
            </w:pPr>
            <w:r>
              <w:rPr>
                <w:color w:val="000000"/>
                <w:sz w:val="24"/>
                <w:szCs w:val="24"/>
              </w:rPr>
              <w:t>S/M-L/XL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26BA9" w:rsidRDefault="00D26BA9">
            <w:pPr>
              <w:widowControl/>
              <w:autoSpaceDE/>
              <w:snapToGrid w:val="0"/>
              <w:jc w:val="right"/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6BA9" w:rsidRDefault="00D26BA9">
            <w:pPr>
              <w:widowControl/>
              <w:autoSpaceDE/>
              <w:snapToGrid w:val="0"/>
              <w:jc w:val="right"/>
            </w:pPr>
          </w:p>
        </w:tc>
      </w:tr>
      <w:tr w:rsidR="00D26BA9" w:rsidTr="00112706">
        <w:trPr>
          <w:trHeight w:val="300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26BA9" w:rsidRDefault="00D26BA9">
            <w:pPr>
              <w:widowControl/>
              <w:autoSpaceDE/>
              <w:jc w:val="right"/>
            </w:pPr>
            <w:r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26BA9" w:rsidRDefault="00D26BA9">
            <w:pPr>
              <w:widowControl/>
              <w:autoSpaceDE/>
            </w:pPr>
            <w:r>
              <w:rPr>
                <w:color w:val="000000"/>
                <w:sz w:val="24"/>
                <w:szCs w:val="24"/>
              </w:rPr>
              <w:t>Бельо, къс панталон, мъже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26BA9" w:rsidRDefault="00D26BA9">
            <w:pPr>
              <w:widowControl/>
              <w:autoSpaceDE/>
            </w:pPr>
            <w:r>
              <w:rPr>
                <w:color w:val="000000"/>
                <w:sz w:val="24"/>
                <w:szCs w:val="24"/>
              </w:rPr>
              <w:t>S/M-L/XL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26BA9" w:rsidRDefault="00D26BA9">
            <w:pPr>
              <w:widowControl/>
              <w:autoSpaceDE/>
              <w:snapToGrid w:val="0"/>
              <w:jc w:val="right"/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6BA9" w:rsidRDefault="00D26BA9">
            <w:pPr>
              <w:widowControl/>
              <w:autoSpaceDE/>
              <w:snapToGrid w:val="0"/>
              <w:jc w:val="right"/>
            </w:pPr>
          </w:p>
        </w:tc>
      </w:tr>
      <w:tr w:rsidR="00D26BA9" w:rsidTr="00112706">
        <w:trPr>
          <w:trHeight w:val="300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26BA9" w:rsidRDefault="00D26BA9">
            <w:pPr>
              <w:widowControl/>
              <w:autoSpaceDE/>
              <w:jc w:val="right"/>
            </w:pPr>
            <w:r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26BA9" w:rsidRDefault="00D26BA9">
            <w:pPr>
              <w:widowControl/>
              <w:autoSpaceDE/>
            </w:pPr>
            <w:r>
              <w:rPr>
                <w:color w:val="000000"/>
                <w:sz w:val="24"/>
                <w:szCs w:val="24"/>
              </w:rPr>
              <w:t>Бельо, дълъг панталон, жени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26BA9" w:rsidRDefault="00D26BA9">
            <w:pPr>
              <w:widowControl/>
              <w:autoSpaceDE/>
            </w:pPr>
            <w:r>
              <w:rPr>
                <w:color w:val="000000"/>
                <w:sz w:val="24"/>
                <w:szCs w:val="24"/>
              </w:rPr>
              <w:t>S/M-L/XL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26BA9" w:rsidRDefault="00D26BA9">
            <w:pPr>
              <w:widowControl/>
              <w:autoSpaceDE/>
              <w:snapToGrid w:val="0"/>
              <w:jc w:val="right"/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6BA9" w:rsidRDefault="00D26BA9">
            <w:pPr>
              <w:widowControl/>
              <w:autoSpaceDE/>
              <w:snapToGrid w:val="0"/>
              <w:jc w:val="right"/>
            </w:pPr>
          </w:p>
        </w:tc>
      </w:tr>
      <w:tr w:rsidR="00D26BA9" w:rsidTr="00112706">
        <w:trPr>
          <w:trHeight w:val="300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26BA9" w:rsidRDefault="00D26BA9">
            <w:pPr>
              <w:widowControl/>
              <w:autoSpaceDE/>
              <w:jc w:val="right"/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26BA9" w:rsidRDefault="00D26BA9">
            <w:pPr>
              <w:widowControl/>
              <w:autoSpaceDE/>
            </w:pPr>
            <w:r>
              <w:rPr>
                <w:color w:val="000000"/>
                <w:sz w:val="24"/>
                <w:szCs w:val="24"/>
              </w:rPr>
              <w:t>Бельо, дълъг панталон, мъже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26BA9" w:rsidRDefault="00D26BA9">
            <w:pPr>
              <w:widowControl/>
              <w:autoSpaceDE/>
            </w:pPr>
            <w:r>
              <w:rPr>
                <w:color w:val="000000"/>
                <w:sz w:val="24"/>
                <w:szCs w:val="24"/>
              </w:rPr>
              <w:t>S/M-L/XL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26BA9" w:rsidRDefault="00D26BA9">
            <w:pPr>
              <w:widowControl/>
              <w:autoSpaceDE/>
              <w:snapToGrid w:val="0"/>
              <w:jc w:val="right"/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6BA9" w:rsidRDefault="00D26BA9">
            <w:pPr>
              <w:widowControl/>
              <w:autoSpaceDE/>
              <w:snapToGrid w:val="0"/>
              <w:jc w:val="right"/>
            </w:pPr>
          </w:p>
        </w:tc>
      </w:tr>
      <w:tr w:rsidR="00D26BA9" w:rsidTr="00112706">
        <w:trPr>
          <w:trHeight w:val="300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26BA9" w:rsidRDefault="00D26BA9">
            <w:pPr>
              <w:widowControl/>
              <w:autoSpaceDE/>
              <w:jc w:val="right"/>
            </w:pPr>
            <w:r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26BA9" w:rsidRDefault="00D26BA9">
            <w:pPr>
              <w:widowControl/>
              <w:autoSpaceDE/>
            </w:pPr>
            <w:r>
              <w:rPr>
                <w:color w:val="000000"/>
                <w:sz w:val="24"/>
                <w:szCs w:val="24"/>
              </w:rPr>
              <w:t>Чорапи за бягане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26BA9" w:rsidRDefault="00D26BA9">
            <w:pPr>
              <w:widowControl/>
              <w:autoSpaceDE/>
            </w:pPr>
            <w:r>
              <w:rPr>
                <w:color w:val="000000"/>
                <w:sz w:val="24"/>
                <w:szCs w:val="24"/>
              </w:rPr>
              <w:t>38-45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26BA9" w:rsidRDefault="00D26BA9">
            <w:pPr>
              <w:widowControl/>
              <w:autoSpaceDE/>
              <w:snapToGrid w:val="0"/>
              <w:jc w:val="right"/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6BA9" w:rsidRDefault="00D26BA9">
            <w:pPr>
              <w:widowControl/>
              <w:autoSpaceDE/>
              <w:snapToGrid w:val="0"/>
              <w:jc w:val="right"/>
            </w:pPr>
          </w:p>
        </w:tc>
      </w:tr>
      <w:tr w:rsidR="00D26BA9" w:rsidTr="00112706">
        <w:trPr>
          <w:trHeight w:val="300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26BA9" w:rsidRDefault="00D26BA9">
            <w:pPr>
              <w:widowControl/>
              <w:autoSpaceDE/>
              <w:jc w:val="right"/>
            </w:pPr>
            <w:r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26BA9" w:rsidRDefault="00D26BA9">
            <w:pPr>
              <w:widowControl/>
              <w:autoSpaceDE/>
            </w:pPr>
            <w:r>
              <w:rPr>
                <w:color w:val="000000"/>
                <w:sz w:val="24"/>
                <w:szCs w:val="24"/>
              </w:rPr>
              <w:t>Чорапи за ски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26BA9" w:rsidRDefault="00D26BA9">
            <w:pPr>
              <w:widowControl/>
              <w:autoSpaceDE/>
            </w:pPr>
            <w:r>
              <w:rPr>
                <w:color w:val="000000"/>
                <w:sz w:val="24"/>
                <w:szCs w:val="24"/>
              </w:rPr>
              <w:t>38-45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26BA9" w:rsidRDefault="00D26BA9">
            <w:pPr>
              <w:widowControl/>
              <w:autoSpaceDE/>
              <w:snapToGrid w:val="0"/>
              <w:jc w:val="right"/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6BA9" w:rsidRDefault="00D26BA9">
            <w:pPr>
              <w:widowControl/>
              <w:autoSpaceDE/>
              <w:snapToGrid w:val="0"/>
              <w:jc w:val="right"/>
            </w:pPr>
          </w:p>
        </w:tc>
      </w:tr>
      <w:tr w:rsidR="00D26BA9" w:rsidTr="00112706">
        <w:trPr>
          <w:trHeight w:val="300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26BA9" w:rsidRDefault="00D26BA9">
            <w:pPr>
              <w:widowControl/>
              <w:autoSpaceDE/>
              <w:jc w:val="right"/>
            </w:pPr>
            <w:r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26BA9" w:rsidRDefault="00D26BA9">
            <w:pPr>
              <w:widowControl/>
              <w:autoSpaceDE/>
            </w:pPr>
            <w:r>
              <w:rPr>
                <w:color w:val="000000"/>
                <w:sz w:val="24"/>
                <w:szCs w:val="24"/>
              </w:rPr>
              <w:t>Състезателен гащеризон за слалом/ гигантски слалом, брандиран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26BA9" w:rsidRDefault="00D26BA9">
            <w:pPr>
              <w:widowControl/>
              <w:autoSpaceDE/>
            </w:pPr>
            <w:r>
              <w:rPr>
                <w:color w:val="000000"/>
                <w:sz w:val="24"/>
                <w:szCs w:val="24"/>
              </w:rPr>
              <w:t>S-XL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26BA9" w:rsidRDefault="00D26BA9">
            <w:pPr>
              <w:widowControl/>
              <w:autoSpaceDE/>
              <w:snapToGrid w:val="0"/>
              <w:jc w:val="right"/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6BA9" w:rsidRDefault="00D26BA9">
            <w:pPr>
              <w:widowControl/>
              <w:autoSpaceDE/>
              <w:snapToGrid w:val="0"/>
              <w:jc w:val="right"/>
            </w:pPr>
          </w:p>
        </w:tc>
      </w:tr>
      <w:tr w:rsidR="00D26BA9" w:rsidTr="00112706">
        <w:trPr>
          <w:trHeight w:val="300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26BA9" w:rsidRDefault="00D26BA9">
            <w:pPr>
              <w:widowControl/>
              <w:autoSpaceDE/>
              <w:jc w:val="right"/>
            </w:pPr>
            <w:r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26BA9" w:rsidRDefault="00D26BA9">
            <w:pPr>
              <w:widowControl/>
              <w:autoSpaceDE/>
            </w:pPr>
            <w:r>
              <w:rPr>
                <w:color w:val="000000"/>
                <w:sz w:val="24"/>
                <w:szCs w:val="24"/>
              </w:rPr>
              <w:t>Състезателен гащеризон за супер гигантски слалом/ спускане, брандиран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26BA9" w:rsidRDefault="00D26BA9">
            <w:pPr>
              <w:widowControl/>
              <w:autoSpaceDE/>
            </w:pPr>
            <w:r>
              <w:rPr>
                <w:color w:val="000000"/>
                <w:sz w:val="24"/>
                <w:szCs w:val="24"/>
              </w:rPr>
              <w:t>S-XL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26BA9" w:rsidRDefault="00D26BA9">
            <w:pPr>
              <w:widowControl/>
              <w:autoSpaceDE/>
              <w:snapToGrid w:val="0"/>
              <w:jc w:val="right"/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6BA9" w:rsidRDefault="00D26BA9">
            <w:pPr>
              <w:widowControl/>
              <w:autoSpaceDE/>
              <w:snapToGrid w:val="0"/>
              <w:jc w:val="right"/>
            </w:pPr>
          </w:p>
        </w:tc>
      </w:tr>
      <w:tr w:rsidR="00D26BA9" w:rsidTr="00112706">
        <w:trPr>
          <w:trHeight w:val="300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26BA9" w:rsidRDefault="00D26BA9">
            <w:pPr>
              <w:widowControl/>
              <w:autoSpaceDE/>
              <w:jc w:val="right"/>
            </w:pPr>
            <w:r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26BA9" w:rsidRDefault="00D26BA9">
            <w:pPr>
              <w:widowControl/>
              <w:autoSpaceDE/>
            </w:pPr>
            <w:r>
              <w:rPr>
                <w:color w:val="000000"/>
                <w:sz w:val="24"/>
                <w:szCs w:val="24"/>
              </w:rPr>
              <w:t>Състезателен гащеризон за ски скок, брандиран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26BA9" w:rsidRDefault="00D26BA9">
            <w:pPr>
              <w:widowControl/>
              <w:autoSpaceDE/>
            </w:pPr>
            <w:r>
              <w:rPr>
                <w:color w:val="000000"/>
                <w:sz w:val="24"/>
                <w:szCs w:val="24"/>
              </w:rPr>
              <w:t>S-XL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26BA9" w:rsidRDefault="00D26BA9">
            <w:pPr>
              <w:widowControl/>
              <w:autoSpaceDE/>
              <w:snapToGrid w:val="0"/>
              <w:jc w:val="right"/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6BA9" w:rsidRDefault="00D26BA9">
            <w:pPr>
              <w:widowControl/>
              <w:autoSpaceDE/>
              <w:snapToGrid w:val="0"/>
              <w:jc w:val="right"/>
            </w:pPr>
          </w:p>
        </w:tc>
      </w:tr>
      <w:tr w:rsidR="00D26BA9" w:rsidTr="00112706">
        <w:trPr>
          <w:trHeight w:val="300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26BA9" w:rsidRDefault="00D26BA9">
            <w:pPr>
              <w:widowControl/>
              <w:autoSpaceDE/>
              <w:jc w:val="right"/>
            </w:pPr>
            <w:r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26BA9" w:rsidRDefault="00D26BA9">
            <w:pPr>
              <w:widowControl/>
              <w:autoSpaceDE/>
            </w:pPr>
            <w:r>
              <w:rPr>
                <w:color w:val="000000"/>
                <w:sz w:val="24"/>
                <w:szCs w:val="24"/>
              </w:rPr>
              <w:t>Състезателен комплект за ски бягане, брандиран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26BA9" w:rsidRDefault="00D26BA9">
            <w:pPr>
              <w:widowControl/>
              <w:autoSpaceDE/>
            </w:pPr>
            <w:r>
              <w:rPr>
                <w:color w:val="000000"/>
                <w:sz w:val="24"/>
                <w:szCs w:val="24"/>
              </w:rPr>
              <w:t>S-XL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26BA9" w:rsidRDefault="00D26BA9">
            <w:pPr>
              <w:widowControl/>
              <w:autoSpaceDE/>
              <w:snapToGrid w:val="0"/>
              <w:jc w:val="right"/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6BA9" w:rsidRDefault="00D26BA9">
            <w:pPr>
              <w:widowControl/>
              <w:autoSpaceDE/>
              <w:snapToGrid w:val="0"/>
              <w:jc w:val="right"/>
            </w:pPr>
          </w:p>
        </w:tc>
      </w:tr>
      <w:tr w:rsidR="00D26BA9" w:rsidTr="00112706">
        <w:trPr>
          <w:trHeight w:val="300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26BA9" w:rsidRDefault="00D26BA9">
            <w:pPr>
              <w:widowControl/>
              <w:autoSpaceDE/>
              <w:jc w:val="right"/>
            </w:pPr>
            <w:r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26BA9" w:rsidRDefault="00D26BA9">
            <w:pPr>
              <w:widowControl/>
              <w:autoSpaceDE/>
            </w:pPr>
            <w:r>
              <w:rPr>
                <w:color w:val="000000"/>
                <w:sz w:val="24"/>
                <w:szCs w:val="24"/>
              </w:rPr>
              <w:t>Дъждобран, брандиран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26BA9" w:rsidRDefault="00D26BA9">
            <w:pPr>
              <w:widowControl/>
              <w:autoSpaceDE/>
            </w:pPr>
            <w:r>
              <w:rPr>
                <w:color w:val="000000"/>
                <w:sz w:val="24"/>
                <w:szCs w:val="24"/>
              </w:rPr>
              <w:t>S-XXL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26BA9" w:rsidRDefault="00D26BA9">
            <w:pPr>
              <w:widowControl/>
              <w:autoSpaceDE/>
              <w:snapToGrid w:val="0"/>
              <w:jc w:val="right"/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6BA9" w:rsidRDefault="00D26BA9">
            <w:pPr>
              <w:widowControl/>
              <w:autoSpaceDE/>
              <w:snapToGrid w:val="0"/>
              <w:jc w:val="right"/>
            </w:pPr>
          </w:p>
        </w:tc>
      </w:tr>
      <w:tr w:rsidR="00D26BA9" w:rsidTr="00112706">
        <w:trPr>
          <w:trHeight w:val="300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26BA9" w:rsidRDefault="00D26BA9">
            <w:pPr>
              <w:widowControl/>
              <w:autoSpaceDE/>
              <w:jc w:val="right"/>
            </w:pPr>
            <w:r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26BA9" w:rsidRDefault="00D26BA9">
            <w:pPr>
              <w:widowControl/>
              <w:autoSpaceDE/>
            </w:pPr>
            <w:r>
              <w:rPr>
                <w:color w:val="000000"/>
                <w:sz w:val="24"/>
                <w:szCs w:val="24"/>
              </w:rPr>
              <w:t>Ръкавици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26BA9" w:rsidRDefault="00D26BA9">
            <w:pPr>
              <w:widowControl/>
              <w:autoSpaceDE/>
            </w:pPr>
            <w:r>
              <w:rPr>
                <w:color w:val="000000"/>
                <w:sz w:val="24"/>
                <w:szCs w:val="24"/>
              </w:rPr>
              <w:t>6.0-11.0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26BA9" w:rsidRDefault="00D26BA9">
            <w:pPr>
              <w:widowControl/>
              <w:autoSpaceDE/>
              <w:snapToGrid w:val="0"/>
              <w:jc w:val="right"/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6BA9" w:rsidRDefault="00D26BA9">
            <w:pPr>
              <w:widowControl/>
              <w:autoSpaceDE/>
              <w:snapToGrid w:val="0"/>
              <w:jc w:val="right"/>
            </w:pPr>
          </w:p>
        </w:tc>
      </w:tr>
      <w:tr w:rsidR="00D26BA9" w:rsidTr="00112706">
        <w:trPr>
          <w:trHeight w:val="300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26BA9" w:rsidRDefault="00D26BA9">
            <w:pPr>
              <w:widowControl/>
              <w:autoSpaceDE/>
              <w:jc w:val="right"/>
            </w:pPr>
            <w:r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26BA9" w:rsidRDefault="00D26BA9">
            <w:pPr>
              <w:widowControl/>
              <w:autoSpaceDE/>
            </w:pPr>
            <w:r>
              <w:rPr>
                <w:color w:val="000000"/>
                <w:sz w:val="24"/>
                <w:szCs w:val="24"/>
              </w:rPr>
              <w:t>Шапки, брандирани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26BA9" w:rsidRDefault="00D26BA9">
            <w:pPr>
              <w:widowControl/>
              <w:autoSpaceDE/>
            </w:pPr>
            <w:r>
              <w:rPr>
                <w:color w:val="000000"/>
                <w:sz w:val="24"/>
                <w:szCs w:val="24"/>
              </w:rPr>
              <w:t>един размер, унисекс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26BA9" w:rsidRDefault="00D26BA9">
            <w:pPr>
              <w:widowControl/>
              <w:autoSpaceDE/>
              <w:snapToGrid w:val="0"/>
              <w:jc w:val="right"/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6BA9" w:rsidRDefault="00D26BA9">
            <w:pPr>
              <w:widowControl/>
              <w:autoSpaceDE/>
              <w:snapToGrid w:val="0"/>
              <w:jc w:val="right"/>
            </w:pPr>
          </w:p>
        </w:tc>
      </w:tr>
      <w:tr w:rsidR="00D26BA9" w:rsidTr="00112706">
        <w:trPr>
          <w:trHeight w:val="300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26BA9" w:rsidRDefault="00D26BA9">
            <w:pPr>
              <w:widowControl/>
              <w:autoSpaceDE/>
              <w:jc w:val="right"/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26BA9" w:rsidRDefault="00D26BA9">
            <w:pPr>
              <w:widowControl/>
              <w:autoSpaceDE/>
            </w:pPr>
            <w:r>
              <w:rPr>
                <w:color w:val="000000"/>
                <w:sz w:val="24"/>
                <w:szCs w:val="24"/>
              </w:rPr>
              <w:t>Ленти, брандиерани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26BA9" w:rsidRDefault="00D26BA9">
            <w:pPr>
              <w:widowControl/>
              <w:autoSpaceDE/>
            </w:pPr>
            <w:r>
              <w:rPr>
                <w:color w:val="000000"/>
                <w:sz w:val="24"/>
                <w:szCs w:val="24"/>
              </w:rPr>
              <w:t>един размер, унисекс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26BA9" w:rsidRDefault="00D26BA9">
            <w:pPr>
              <w:widowControl/>
              <w:autoSpaceDE/>
              <w:snapToGrid w:val="0"/>
              <w:jc w:val="right"/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6BA9" w:rsidRDefault="00D26BA9">
            <w:pPr>
              <w:widowControl/>
              <w:autoSpaceDE/>
              <w:snapToGrid w:val="0"/>
              <w:jc w:val="right"/>
            </w:pPr>
          </w:p>
        </w:tc>
      </w:tr>
      <w:tr w:rsidR="00D26BA9" w:rsidTr="00112706">
        <w:trPr>
          <w:trHeight w:val="300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26BA9" w:rsidRDefault="00D26BA9">
            <w:pPr>
              <w:widowControl/>
              <w:autoSpaceDE/>
              <w:jc w:val="right"/>
            </w:pPr>
            <w:r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26BA9" w:rsidRDefault="00D26BA9">
            <w:pPr>
              <w:widowControl/>
              <w:autoSpaceDE/>
            </w:pPr>
            <w:r>
              <w:rPr>
                <w:color w:val="000000"/>
                <w:sz w:val="24"/>
                <w:szCs w:val="24"/>
              </w:rPr>
              <w:t>Каски за алпийски ски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26BA9" w:rsidRDefault="00D26BA9">
            <w:pPr>
              <w:widowControl/>
              <w:autoSpaceDE/>
            </w:pPr>
            <w:r>
              <w:rPr>
                <w:color w:val="000000"/>
                <w:sz w:val="24"/>
                <w:szCs w:val="24"/>
              </w:rPr>
              <w:t>54-58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26BA9" w:rsidRDefault="00D26BA9">
            <w:pPr>
              <w:widowControl/>
              <w:autoSpaceDE/>
              <w:snapToGrid w:val="0"/>
              <w:jc w:val="right"/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6BA9" w:rsidRDefault="00D26BA9">
            <w:pPr>
              <w:widowControl/>
              <w:autoSpaceDE/>
              <w:snapToGrid w:val="0"/>
              <w:jc w:val="right"/>
            </w:pPr>
          </w:p>
        </w:tc>
      </w:tr>
      <w:tr w:rsidR="00D26BA9" w:rsidTr="00112706">
        <w:trPr>
          <w:trHeight w:val="300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6BA9" w:rsidRDefault="00D26BA9">
            <w:pPr>
              <w:widowControl/>
              <w:autoSpaceDE/>
              <w:jc w:val="right"/>
            </w:pPr>
            <w:r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6BA9" w:rsidRDefault="00D26BA9">
            <w:pPr>
              <w:widowControl/>
              <w:autoSpaceDE/>
            </w:pPr>
            <w:r>
              <w:rPr>
                <w:color w:val="000000"/>
                <w:sz w:val="24"/>
                <w:szCs w:val="24"/>
              </w:rPr>
              <w:t>Каски за сноуборд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6BA9" w:rsidRDefault="00D26BA9">
            <w:pPr>
              <w:widowControl/>
              <w:autoSpaceDE/>
            </w:pPr>
            <w:r>
              <w:rPr>
                <w:color w:val="000000"/>
                <w:sz w:val="24"/>
                <w:szCs w:val="24"/>
              </w:rPr>
              <w:t>54-58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BA9" w:rsidRDefault="00D26BA9">
            <w:pPr>
              <w:widowControl/>
              <w:autoSpaceDE/>
              <w:snapToGrid w:val="0"/>
              <w:jc w:val="right"/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BA9" w:rsidRDefault="00D26BA9">
            <w:pPr>
              <w:widowControl/>
              <w:autoSpaceDE/>
              <w:snapToGrid w:val="0"/>
              <w:jc w:val="right"/>
            </w:pPr>
          </w:p>
        </w:tc>
      </w:tr>
      <w:tr w:rsidR="00D26BA9" w:rsidTr="00112706">
        <w:trPr>
          <w:trHeight w:val="300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6BA9" w:rsidRDefault="00D26BA9">
            <w:pPr>
              <w:widowControl/>
              <w:autoSpaceDE/>
              <w:jc w:val="right"/>
            </w:pPr>
            <w:r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6BA9" w:rsidRDefault="00D26BA9">
            <w:pPr>
              <w:widowControl/>
              <w:autoSpaceDE/>
            </w:pPr>
            <w:r>
              <w:rPr>
                <w:color w:val="000000"/>
                <w:sz w:val="24"/>
                <w:szCs w:val="24"/>
              </w:rPr>
              <w:t>Каски за ски скок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6BA9" w:rsidRDefault="00D26BA9">
            <w:pPr>
              <w:widowControl/>
              <w:autoSpaceDE/>
            </w:pPr>
            <w:r>
              <w:rPr>
                <w:color w:val="000000"/>
                <w:sz w:val="24"/>
                <w:szCs w:val="24"/>
              </w:rPr>
              <w:t>54-58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BA9" w:rsidRDefault="00D26BA9">
            <w:pPr>
              <w:widowControl/>
              <w:autoSpaceDE/>
              <w:snapToGrid w:val="0"/>
              <w:jc w:val="right"/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BA9" w:rsidRDefault="00D26BA9">
            <w:pPr>
              <w:widowControl/>
              <w:autoSpaceDE/>
              <w:snapToGrid w:val="0"/>
              <w:jc w:val="right"/>
            </w:pPr>
          </w:p>
        </w:tc>
      </w:tr>
      <w:tr w:rsidR="00D26BA9" w:rsidTr="00112706">
        <w:trPr>
          <w:trHeight w:val="300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6BA9" w:rsidRDefault="00D26BA9">
            <w:pPr>
              <w:widowControl/>
              <w:autoSpaceDE/>
              <w:jc w:val="right"/>
            </w:pPr>
            <w:r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6BA9" w:rsidRDefault="00D26BA9">
            <w:pPr>
              <w:widowControl/>
              <w:autoSpaceDE/>
            </w:pPr>
            <w:r>
              <w:rPr>
                <w:color w:val="000000"/>
                <w:sz w:val="24"/>
                <w:szCs w:val="24"/>
              </w:rPr>
              <w:t xml:space="preserve">Маски 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6BA9" w:rsidRDefault="00D26BA9">
            <w:pPr>
              <w:widowControl/>
              <w:autoSpaceDE/>
            </w:pPr>
            <w:r>
              <w:rPr>
                <w:color w:val="000000"/>
                <w:sz w:val="24"/>
                <w:szCs w:val="24"/>
              </w:rPr>
              <w:t xml:space="preserve">един размер, </w:t>
            </w:r>
            <w:r>
              <w:rPr>
                <w:color w:val="000000"/>
                <w:sz w:val="24"/>
                <w:szCs w:val="24"/>
              </w:rPr>
              <w:lastRenderedPageBreak/>
              <w:t>унисекс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BA9" w:rsidRDefault="00D26BA9">
            <w:pPr>
              <w:widowControl/>
              <w:autoSpaceDE/>
              <w:snapToGrid w:val="0"/>
              <w:jc w:val="right"/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BA9" w:rsidRDefault="00D26BA9">
            <w:pPr>
              <w:widowControl/>
              <w:autoSpaceDE/>
              <w:snapToGrid w:val="0"/>
              <w:jc w:val="right"/>
            </w:pPr>
          </w:p>
        </w:tc>
      </w:tr>
      <w:tr w:rsidR="00D26BA9" w:rsidTr="00112706">
        <w:trPr>
          <w:trHeight w:val="300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6BA9" w:rsidRDefault="00D26BA9">
            <w:pPr>
              <w:widowControl/>
              <w:autoSpaceDE/>
              <w:jc w:val="right"/>
            </w:pPr>
            <w:r>
              <w:rPr>
                <w:color w:val="000000"/>
                <w:sz w:val="24"/>
                <w:szCs w:val="24"/>
              </w:rPr>
              <w:lastRenderedPageBreak/>
              <w:t>35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6BA9" w:rsidRDefault="00D26BA9">
            <w:pPr>
              <w:widowControl/>
              <w:autoSpaceDE/>
            </w:pPr>
            <w:r>
              <w:rPr>
                <w:color w:val="000000"/>
                <w:sz w:val="24"/>
                <w:szCs w:val="24"/>
              </w:rPr>
              <w:t>Слънчеви очила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6BA9" w:rsidRDefault="00D26BA9">
            <w:pPr>
              <w:widowControl/>
              <w:autoSpaceDE/>
            </w:pPr>
            <w:r>
              <w:rPr>
                <w:color w:val="000000"/>
                <w:sz w:val="24"/>
                <w:szCs w:val="24"/>
              </w:rPr>
              <w:t>един размер, унисекс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BA9" w:rsidRDefault="00D26BA9">
            <w:pPr>
              <w:widowControl/>
              <w:autoSpaceDE/>
              <w:snapToGrid w:val="0"/>
              <w:jc w:val="right"/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BA9" w:rsidRDefault="00D26BA9">
            <w:pPr>
              <w:widowControl/>
              <w:autoSpaceDE/>
              <w:snapToGrid w:val="0"/>
              <w:jc w:val="right"/>
            </w:pPr>
          </w:p>
        </w:tc>
      </w:tr>
      <w:tr w:rsidR="00D26BA9" w:rsidTr="00112706">
        <w:trPr>
          <w:trHeight w:val="300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6BA9" w:rsidRDefault="00D26BA9">
            <w:pPr>
              <w:widowControl/>
              <w:autoSpaceDE/>
              <w:jc w:val="right"/>
            </w:pPr>
            <w:r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6BA9" w:rsidRDefault="00D26BA9">
            <w:pPr>
              <w:widowControl/>
              <w:autoSpaceDE/>
            </w:pPr>
            <w:r>
              <w:rPr>
                <w:color w:val="000000"/>
                <w:sz w:val="24"/>
                <w:szCs w:val="24"/>
              </w:rPr>
              <w:t>Протектори за гръб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6BA9" w:rsidRDefault="00D26BA9">
            <w:pPr>
              <w:widowControl/>
              <w:autoSpaceDE/>
            </w:pPr>
            <w:r>
              <w:rPr>
                <w:color w:val="000000"/>
                <w:sz w:val="24"/>
                <w:szCs w:val="24"/>
              </w:rPr>
              <w:t>S-XL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BA9" w:rsidRDefault="00D26BA9">
            <w:pPr>
              <w:widowControl/>
              <w:autoSpaceDE/>
              <w:snapToGrid w:val="0"/>
              <w:jc w:val="right"/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BA9" w:rsidRDefault="00D26BA9">
            <w:pPr>
              <w:widowControl/>
              <w:autoSpaceDE/>
              <w:snapToGrid w:val="0"/>
              <w:jc w:val="right"/>
            </w:pPr>
          </w:p>
        </w:tc>
      </w:tr>
      <w:tr w:rsidR="00D26BA9" w:rsidTr="00112706">
        <w:trPr>
          <w:trHeight w:val="300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6BA9" w:rsidRDefault="00D26BA9">
            <w:pPr>
              <w:widowControl/>
              <w:autoSpaceDE/>
              <w:jc w:val="right"/>
            </w:pPr>
            <w:r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6BA9" w:rsidRDefault="00D26BA9">
            <w:pPr>
              <w:widowControl/>
              <w:autoSpaceDE/>
            </w:pPr>
            <w:r>
              <w:rPr>
                <w:color w:val="000000"/>
                <w:sz w:val="24"/>
                <w:szCs w:val="24"/>
              </w:rPr>
              <w:t>Протектори за ръце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6BA9" w:rsidRDefault="00D26BA9">
            <w:pPr>
              <w:widowControl/>
              <w:autoSpaceDE/>
            </w:pPr>
            <w:r>
              <w:rPr>
                <w:color w:val="000000"/>
                <w:sz w:val="24"/>
                <w:szCs w:val="24"/>
              </w:rPr>
              <w:t>дълги, къси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BA9" w:rsidRDefault="00D26BA9">
            <w:pPr>
              <w:widowControl/>
              <w:autoSpaceDE/>
              <w:snapToGrid w:val="0"/>
              <w:jc w:val="right"/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BA9" w:rsidRDefault="00D26BA9">
            <w:pPr>
              <w:widowControl/>
              <w:autoSpaceDE/>
              <w:snapToGrid w:val="0"/>
              <w:jc w:val="right"/>
            </w:pPr>
          </w:p>
        </w:tc>
      </w:tr>
      <w:tr w:rsidR="00D26BA9" w:rsidTr="00112706">
        <w:trPr>
          <w:trHeight w:val="300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6BA9" w:rsidRDefault="00D26BA9">
            <w:pPr>
              <w:widowControl/>
              <w:autoSpaceDE/>
              <w:jc w:val="right"/>
            </w:pPr>
            <w:r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6BA9" w:rsidRDefault="00D26BA9">
            <w:pPr>
              <w:widowControl/>
              <w:autoSpaceDE/>
            </w:pPr>
            <w:r>
              <w:rPr>
                <w:color w:val="000000"/>
                <w:sz w:val="24"/>
                <w:szCs w:val="24"/>
              </w:rPr>
              <w:t>Протектори за крака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6BA9" w:rsidRDefault="00D26BA9">
            <w:pPr>
              <w:widowControl/>
              <w:autoSpaceDE/>
            </w:pPr>
            <w:r>
              <w:rPr>
                <w:color w:val="000000"/>
                <w:sz w:val="24"/>
                <w:szCs w:val="24"/>
              </w:rPr>
              <w:t>дълги, къси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BA9" w:rsidRDefault="00D26BA9">
            <w:pPr>
              <w:widowControl/>
              <w:autoSpaceDE/>
              <w:snapToGrid w:val="0"/>
              <w:jc w:val="right"/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BA9" w:rsidRDefault="00D26BA9">
            <w:pPr>
              <w:widowControl/>
              <w:autoSpaceDE/>
              <w:snapToGrid w:val="0"/>
              <w:jc w:val="right"/>
            </w:pPr>
          </w:p>
        </w:tc>
      </w:tr>
      <w:tr w:rsidR="00D26BA9" w:rsidTr="00112706">
        <w:trPr>
          <w:trHeight w:val="300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6BA9" w:rsidRDefault="00D26BA9">
            <w:pPr>
              <w:widowControl/>
              <w:autoSpaceDE/>
              <w:jc w:val="right"/>
            </w:pPr>
            <w:r>
              <w:rPr>
                <w:color w:val="000000"/>
                <w:sz w:val="24"/>
                <w:szCs w:val="24"/>
              </w:rPr>
              <w:t>39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6BA9" w:rsidRDefault="00D26BA9">
            <w:pPr>
              <w:widowControl/>
              <w:autoSpaceDE/>
            </w:pPr>
            <w:r>
              <w:rPr>
                <w:color w:val="000000"/>
                <w:sz w:val="24"/>
                <w:szCs w:val="24"/>
              </w:rPr>
              <w:t>Ски за слалом, мъже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6BA9" w:rsidRDefault="00D26BA9">
            <w:pPr>
              <w:widowControl/>
              <w:autoSpaceDE/>
            </w:pPr>
            <w:r>
              <w:rPr>
                <w:color w:val="000000"/>
                <w:sz w:val="24"/>
                <w:szCs w:val="24"/>
              </w:rPr>
              <w:t>по изисквания на ФИС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BA9" w:rsidRDefault="00D26BA9">
            <w:pPr>
              <w:widowControl/>
              <w:autoSpaceDE/>
              <w:snapToGrid w:val="0"/>
              <w:jc w:val="right"/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BA9" w:rsidRDefault="00D26BA9">
            <w:pPr>
              <w:widowControl/>
              <w:autoSpaceDE/>
              <w:snapToGrid w:val="0"/>
              <w:jc w:val="right"/>
            </w:pPr>
          </w:p>
        </w:tc>
      </w:tr>
      <w:tr w:rsidR="00D26BA9" w:rsidTr="00112706">
        <w:trPr>
          <w:trHeight w:val="300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6BA9" w:rsidRDefault="00D26BA9">
            <w:pPr>
              <w:widowControl/>
              <w:autoSpaceDE/>
              <w:jc w:val="right"/>
            </w:pPr>
            <w:r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6BA9" w:rsidRDefault="00D26BA9">
            <w:pPr>
              <w:widowControl/>
              <w:autoSpaceDE/>
            </w:pPr>
            <w:r>
              <w:rPr>
                <w:color w:val="000000"/>
                <w:sz w:val="24"/>
                <w:szCs w:val="24"/>
              </w:rPr>
              <w:t>Ски за слалом, жени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6BA9" w:rsidRDefault="00D26BA9">
            <w:pPr>
              <w:widowControl/>
              <w:autoSpaceDE/>
            </w:pPr>
            <w:r>
              <w:rPr>
                <w:color w:val="000000"/>
                <w:sz w:val="24"/>
                <w:szCs w:val="24"/>
              </w:rPr>
              <w:t>по изисквания на ФИС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BA9" w:rsidRDefault="00D26BA9">
            <w:pPr>
              <w:widowControl/>
              <w:autoSpaceDE/>
              <w:snapToGrid w:val="0"/>
              <w:jc w:val="right"/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BA9" w:rsidRDefault="00D26BA9">
            <w:pPr>
              <w:widowControl/>
              <w:autoSpaceDE/>
              <w:snapToGrid w:val="0"/>
              <w:jc w:val="right"/>
            </w:pPr>
          </w:p>
        </w:tc>
      </w:tr>
      <w:tr w:rsidR="00D26BA9" w:rsidTr="00112706">
        <w:trPr>
          <w:trHeight w:val="300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6BA9" w:rsidRDefault="00D26BA9">
            <w:pPr>
              <w:widowControl/>
              <w:autoSpaceDE/>
              <w:jc w:val="right"/>
            </w:pPr>
            <w:r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6BA9" w:rsidRDefault="00D26BA9">
            <w:pPr>
              <w:widowControl/>
              <w:autoSpaceDE/>
            </w:pPr>
            <w:r>
              <w:rPr>
                <w:color w:val="000000"/>
                <w:sz w:val="24"/>
                <w:szCs w:val="24"/>
              </w:rPr>
              <w:t>Ски за гигантски слалом, мъже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6BA9" w:rsidRDefault="00D26BA9">
            <w:pPr>
              <w:widowControl/>
              <w:autoSpaceDE/>
            </w:pPr>
            <w:r>
              <w:rPr>
                <w:color w:val="000000"/>
                <w:sz w:val="24"/>
                <w:szCs w:val="24"/>
              </w:rPr>
              <w:t>по изисквания на ФИС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BA9" w:rsidRDefault="00D26BA9">
            <w:pPr>
              <w:widowControl/>
              <w:autoSpaceDE/>
              <w:snapToGrid w:val="0"/>
              <w:jc w:val="right"/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BA9" w:rsidRDefault="00D26BA9">
            <w:pPr>
              <w:widowControl/>
              <w:autoSpaceDE/>
              <w:snapToGrid w:val="0"/>
              <w:jc w:val="right"/>
            </w:pPr>
          </w:p>
        </w:tc>
      </w:tr>
      <w:tr w:rsidR="00D26BA9" w:rsidTr="00112706">
        <w:trPr>
          <w:trHeight w:val="300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6BA9" w:rsidRDefault="00D26BA9">
            <w:pPr>
              <w:widowControl/>
              <w:autoSpaceDE/>
              <w:jc w:val="right"/>
            </w:pPr>
            <w:r>
              <w:rPr>
                <w:color w:val="000000"/>
                <w:sz w:val="24"/>
                <w:szCs w:val="24"/>
              </w:rPr>
              <w:t>42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6BA9" w:rsidRDefault="00D26BA9">
            <w:pPr>
              <w:widowControl/>
              <w:autoSpaceDE/>
            </w:pPr>
            <w:r>
              <w:rPr>
                <w:color w:val="000000"/>
                <w:sz w:val="24"/>
                <w:szCs w:val="24"/>
              </w:rPr>
              <w:t>Ски за гигантски слалом, жени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6BA9" w:rsidRDefault="00D26BA9">
            <w:pPr>
              <w:widowControl/>
              <w:autoSpaceDE/>
            </w:pPr>
            <w:r>
              <w:rPr>
                <w:color w:val="000000"/>
                <w:sz w:val="24"/>
                <w:szCs w:val="24"/>
              </w:rPr>
              <w:t>по изисквания на ФИС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BA9" w:rsidRDefault="00D26BA9">
            <w:pPr>
              <w:widowControl/>
              <w:autoSpaceDE/>
              <w:snapToGrid w:val="0"/>
              <w:jc w:val="right"/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BA9" w:rsidRDefault="00D26BA9">
            <w:pPr>
              <w:widowControl/>
              <w:autoSpaceDE/>
              <w:snapToGrid w:val="0"/>
              <w:jc w:val="right"/>
            </w:pPr>
          </w:p>
        </w:tc>
      </w:tr>
      <w:tr w:rsidR="00D26BA9" w:rsidTr="00112706">
        <w:trPr>
          <w:trHeight w:val="300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6BA9" w:rsidRDefault="00D26BA9">
            <w:pPr>
              <w:widowControl/>
              <w:autoSpaceDE/>
              <w:jc w:val="right"/>
            </w:pPr>
            <w:r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6BA9" w:rsidRDefault="00D26BA9">
            <w:pPr>
              <w:widowControl/>
              <w:autoSpaceDE/>
            </w:pPr>
            <w:r>
              <w:rPr>
                <w:color w:val="000000"/>
                <w:sz w:val="24"/>
                <w:szCs w:val="24"/>
              </w:rPr>
              <w:t>Ски за супер гигантски слалом, мъже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6BA9" w:rsidRDefault="00D26BA9">
            <w:pPr>
              <w:widowControl/>
              <w:autoSpaceDE/>
            </w:pPr>
            <w:r>
              <w:rPr>
                <w:color w:val="000000"/>
                <w:sz w:val="24"/>
                <w:szCs w:val="24"/>
              </w:rPr>
              <w:t>по изисквания на ФИС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BA9" w:rsidRDefault="00D26BA9">
            <w:pPr>
              <w:widowControl/>
              <w:autoSpaceDE/>
              <w:snapToGrid w:val="0"/>
              <w:jc w:val="right"/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BA9" w:rsidRDefault="00D26BA9">
            <w:pPr>
              <w:widowControl/>
              <w:autoSpaceDE/>
              <w:snapToGrid w:val="0"/>
              <w:jc w:val="right"/>
            </w:pPr>
          </w:p>
        </w:tc>
      </w:tr>
      <w:tr w:rsidR="00D26BA9" w:rsidTr="00112706">
        <w:trPr>
          <w:trHeight w:val="300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6BA9" w:rsidRDefault="00D26BA9">
            <w:pPr>
              <w:widowControl/>
              <w:autoSpaceDE/>
              <w:jc w:val="right"/>
            </w:pPr>
            <w:r>
              <w:rPr>
                <w:color w:val="000000"/>
                <w:sz w:val="24"/>
                <w:szCs w:val="24"/>
              </w:rPr>
              <w:t>44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6BA9" w:rsidRDefault="00D26BA9">
            <w:pPr>
              <w:widowControl/>
              <w:autoSpaceDE/>
            </w:pPr>
            <w:r>
              <w:rPr>
                <w:color w:val="000000"/>
                <w:sz w:val="24"/>
                <w:szCs w:val="24"/>
              </w:rPr>
              <w:t>Ски за супер гигантски слалом, жени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6BA9" w:rsidRDefault="00D26BA9">
            <w:pPr>
              <w:widowControl/>
              <w:autoSpaceDE/>
            </w:pPr>
            <w:r>
              <w:rPr>
                <w:color w:val="000000"/>
                <w:sz w:val="24"/>
                <w:szCs w:val="24"/>
              </w:rPr>
              <w:t>по изисквания на ФИС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BA9" w:rsidRDefault="00D26BA9">
            <w:pPr>
              <w:widowControl/>
              <w:autoSpaceDE/>
              <w:snapToGrid w:val="0"/>
              <w:jc w:val="right"/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BA9" w:rsidRDefault="00D26BA9">
            <w:pPr>
              <w:widowControl/>
              <w:autoSpaceDE/>
              <w:snapToGrid w:val="0"/>
              <w:jc w:val="right"/>
            </w:pPr>
          </w:p>
        </w:tc>
      </w:tr>
      <w:tr w:rsidR="00D26BA9" w:rsidTr="00112706">
        <w:trPr>
          <w:trHeight w:val="300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6BA9" w:rsidRDefault="00D26BA9">
            <w:pPr>
              <w:widowControl/>
              <w:autoSpaceDE/>
              <w:jc w:val="right"/>
            </w:pPr>
            <w:r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6BA9" w:rsidRDefault="00D26BA9">
            <w:pPr>
              <w:widowControl/>
              <w:autoSpaceDE/>
            </w:pPr>
            <w:r>
              <w:rPr>
                <w:color w:val="000000"/>
                <w:sz w:val="24"/>
                <w:szCs w:val="24"/>
              </w:rPr>
              <w:t>Ски за спускане, мъже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6BA9" w:rsidRDefault="00D26BA9">
            <w:pPr>
              <w:widowControl/>
              <w:autoSpaceDE/>
            </w:pPr>
            <w:r>
              <w:rPr>
                <w:color w:val="000000"/>
                <w:sz w:val="24"/>
                <w:szCs w:val="24"/>
              </w:rPr>
              <w:t>по изисквания на ФИС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BA9" w:rsidRDefault="00D26BA9">
            <w:pPr>
              <w:widowControl/>
              <w:autoSpaceDE/>
              <w:snapToGrid w:val="0"/>
              <w:jc w:val="right"/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BA9" w:rsidRDefault="00D26BA9">
            <w:pPr>
              <w:widowControl/>
              <w:autoSpaceDE/>
              <w:snapToGrid w:val="0"/>
              <w:jc w:val="right"/>
            </w:pPr>
          </w:p>
        </w:tc>
      </w:tr>
      <w:tr w:rsidR="00D26BA9" w:rsidTr="00112706">
        <w:trPr>
          <w:trHeight w:val="300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6BA9" w:rsidRDefault="00D26BA9">
            <w:pPr>
              <w:widowControl/>
              <w:autoSpaceDE/>
              <w:jc w:val="right"/>
            </w:pPr>
            <w:r>
              <w:rPr>
                <w:color w:val="000000"/>
                <w:sz w:val="24"/>
                <w:szCs w:val="24"/>
              </w:rPr>
              <w:t>46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6BA9" w:rsidRDefault="00D26BA9">
            <w:pPr>
              <w:widowControl/>
              <w:autoSpaceDE/>
            </w:pPr>
            <w:r>
              <w:rPr>
                <w:color w:val="000000"/>
                <w:sz w:val="24"/>
                <w:szCs w:val="24"/>
              </w:rPr>
              <w:t>Ски за спускане, жени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6BA9" w:rsidRDefault="00D26BA9">
            <w:pPr>
              <w:widowControl/>
              <w:autoSpaceDE/>
            </w:pPr>
            <w:r>
              <w:rPr>
                <w:color w:val="000000"/>
                <w:sz w:val="24"/>
                <w:szCs w:val="24"/>
              </w:rPr>
              <w:t>по изисквания на ФИС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BA9" w:rsidRDefault="00D26BA9">
            <w:pPr>
              <w:widowControl/>
              <w:autoSpaceDE/>
              <w:snapToGrid w:val="0"/>
              <w:jc w:val="right"/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BA9" w:rsidRDefault="00D26BA9">
            <w:pPr>
              <w:widowControl/>
              <w:autoSpaceDE/>
              <w:snapToGrid w:val="0"/>
              <w:jc w:val="right"/>
            </w:pPr>
          </w:p>
        </w:tc>
      </w:tr>
      <w:tr w:rsidR="00D26BA9" w:rsidTr="00112706">
        <w:trPr>
          <w:trHeight w:val="300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6BA9" w:rsidRDefault="00D26BA9">
            <w:pPr>
              <w:widowControl/>
              <w:autoSpaceDE/>
              <w:jc w:val="right"/>
            </w:pPr>
            <w:r>
              <w:rPr>
                <w:color w:val="000000"/>
                <w:sz w:val="24"/>
                <w:szCs w:val="24"/>
              </w:rPr>
              <w:t>47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6BA9" w:rsidRDefault="00D26BA9">
            <w:pPr>
              <w:widowControl/>
              <w:autoSpaceDE/>
            </w:pPr>
            <w:r>
              <w:rPr>
                <w:color w:val="000000"/>
                <w:sz w:val="24"/>
                <w:szCs w:val="24"/>
              </w:rPr>
              <w:t>Детско-юношески ски за слалом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6BA9" w:rsidRDefault="00D26BA9">
            <w:pPr>
              <w:widowControl/>
              <w:autoSpaceDE/>
            </w:pPr>
            <w:r>
              <w:rPr>
                <w:color w:val="000000"/>
                <w:sz w:val="24"/>
                <w:szCs w:val="24"/>
              </w:rPr>
              <w:t>по изисквания на ФИС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BA9" w:rsidRDefault="00D26BA9">
            <w:pPr>
              <w:widowControl/>
              <w:autoSpaceDE/>
              <w:snapToGrid w:val="0"/>
              <w:jc w:val="right"/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BA9" w:rsidRDefault="00D26BA9">
            <w:pPr>
              <w:widowControl/>
              <w:autoSpaceDE/>
              <w:snapToGrid w:val="0"/>
              <w:jc w:val="right"/>
            </w:pPr>
          </w:p>
        </w:tc>
      </w:tr>
      <w:tr w:rsidR="00D26BA9" w:rsidTr="00112706">
        <w:trPr>
          <w:trHeight w:val="300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6BA9" w:rsidRDefault="00D26BA9">
            <w:pPr>
              <w:widowControl/>
              <w:autoSpaceDE/>
              <w:jc w:val="right"/>
            </w:pPr>
            <w:r>
              <w:rPr>
                <w:color w:val="000000"/>
                <w:sz w:val="24"/>
                <w:szCs w:val="24"/>
              </w:rPr>
              <w:t>48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6BA9" w:rsidRDefault="00D26BA9">
            <w:pPr>
              <w:widowControl/>
              <w:autoSpaceDE/>
            </w:pPr>
            <w:r>
              <w:rPr>
                <w:color w:val="000000"/>
                <w:sz w:val="24"/>
                <w:szCs w:val="24"/>
              </w:rPr>
              <w:t>Детско-юношески ски за гигантски слалом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6BA9" w:rsidRDefault="00D26BA9">
            <w:pPr>
              <w:widowControl/>
              <w:autoSpaceDE/>
            </w:pPr>
            <w:r>
              <w:rPr>
                <w:color w:val="000000"/>
                <w:sz w:val="24"/>
                <w:szCs w:val="24"/>
              </w:rPr>
              <w:t>по изисквания на ФИС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BA9" w:rsidRDefault="00D26BA9">
            <w:pPr>
              <w:widowControl/>
              <w:autoSpaceDE/>
              <w:snapToGrid w:val="0"/>
              <w:jc w:val="right"/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BA9" w:rsidRDefault="00D26BA9">
            <w:pPr>
              <w:widowControl/>
              <w:autoSpaceDE/>
              <w:snapToGrid w:val="0"/>
              <w:jc w:val="right"/>
            </w:pPr>
          </w:p>
        </w:tc>
      </w:tr>
      <w:tr w:rsidR="00D26BA9" w:rsidTr="00112706">
        <w:trPr>
          <w:trHeight w:val="300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6BA9" w:rsidRDefault="00D26BA9">
            <w:pPr>
              <w:widowControl/>
              <w:autoSpaceDE/>
              <w:jc w:val="right"/>
            </w:pPr>
            <w:r>
              <w:rPr>
                <w:color w:val="000000"/>
                <w:sz w:val="24"/>
                <w:szCs w:val="24"/>
              </w:rPr>
              <w:t>49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6BA9" w:rsidRDefault="00D26BA9">
            <w:pPr>
              <w:widowControl/>
              <w:autoSpaceDE/>
            </w:pPr>
            <w:r>
              <w:rPr>
                <w:color w:val="000000"/>
                <w:sz w:val="24"/>
                <w:szCs w:val="24"/>
              </w:rPr>
              <w:t>Треньорски ски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6BA9" w:rsidRDefault="00D26BA9">
            <w:pPr>
              <w:widowControl/>
              <w:autoSpaceDE/>
            </w:pPr>
            <w:r>
              <w:rPr>
                <w:color w:val="000000"/>
                <w:sz w:val="24"/>
                <w:szCs w:val="24"/>
              </w:rPr>
              <w:t>165/175/180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BA9" w:rsidRDefault="00D26BA9">
            <w:pPr>
              <w:widowControl/>
              <w:autoSpaceDE/>
              <w:snapToGrid w:val="0"/>
              <w:jc w:val="right"/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BA9" w:rsidRDefault="00D26BA9">
            <w:pPr>
              <w:widowControl/>
              <w:autoSpaceDE/>
              <w:snapToGrid w:val="0"/>
              <w:jc w:val="right"/>
            </w:pPr>
          </w:p>
        </w:tc>
      </w:tr>
      <w:tr w:rsidR="00D26BA9" w:rsidTr="00112706">
        <w:trPr>
          <w:trHeight w:val="300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6BA9" w:rsidRDefault="00D26BA9">
            <w:pPr>
              <w:widowControl/>
              <w:autoSpaceDE/>
              <w:jc w:val="right"/>
            </w:pPr>
            <w:r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6BA9" w:rsidRDefault="00D26BA9">
            <w:pPr>
              <w:widowControl/>
              <w:autoSpaceDE/>
            </w:pPr>
            <w:r>
              <w:rPr>
                <w:color w:val="000000"/>
                <w:sz w:val="24"/>
                <w:szCs w:val="24"/>
              </w:rPr>
              <w:t>Турови ски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6BA9" w:rsidRDefault="00D26BA9">
            <w:pPr>
              <w:widowControl/>
              <w:autoSpaceDE/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BA9" w:rsidRDefault="00D26BA9">
            <w:pPr>
              <w:widowControl/>
              <w:autoSpaceDE/>
              <w:snapToGrid w:val="0"/>
              <w:jc w:val="right"/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BA9" w:rsidRDefault="00D26BA9">
            <w:pPr>
              <w:widowControl/>
              <w:autoSpaceDE/>
              <w:snapToGrid w:val="0"/>
              <w:jc w:val="right"/>
            </w:pPr>
          </w:p>
        </w:tc>
      </w:tr>
      <w:tr w:rsidR="00D26BA9" w:rsidTr="00112706">
        <w:trPr>
          <w:trHeight w:val="300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6BA9" w:rsidRDefault="00D26BA9">
            <w:pPr>
              <w:widowControl/>
              <w:autoSpaceDE/>
              <w:jc w:val="right"/>
            </w:pPr>
            <w:r>
              <w:rPr>
                <w:color w:val="000000"/>
                <w:sz w:val="24"/>
                <w:szCs w:val="24"/>
              </w:rPr>
              <w:t>51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6BA9" w:rsidRDefault="00D26BA9">
            <w:pPr>
              <w:widowControl/>
              <w:autoSpaceDE/>
            </w:pPr>
            <w:r>
              <w:rPr>
                <w:color w:val="000000"/>
                <w:sz w:val="24"/>
                <w:szCs w:val="24"/>
              </w:rPr>
              <w:t>Автомати за състезателни ски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6BA9" w:rsidRDefault="00D26BA9">
            <w:pPr>
              <w:widowControl/>
              <w:autoSpaceDE/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BA9" w:rsidRDefault="00D26BA9">
            <w:pPr>
              <w:widowControl/>
              <w:autoSpaceDE/>
              <w:snapToGrid w:val="0"/>
              <w:jc w:val="right"/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BA9" w:rsidRDefault="00D26BA9">
            <w:pPr>
              <w:widowControl/>
              <w:autoSpaceDE/>
              <w:snapToGrid w:val="0"/>
              <w:jc w:val="right"/>
            </w:pPr>
          </w:p>
        </w:tc>
      </w:tr>
      <w:tr w:rsidR="00D26BA9" w:rsidTr="00112706">
        <w:trPr>
          <w:trHeight w:val="300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6BA9" w:rsidRDefault="00D26BA9">
            <w:pPr>
              <w:widowControl/>
              <w:autoSpaceDE/>
              <w:jc w:val="right"/>
            </w:pPr>
            <w:r>
              <w:rPr>
                <w:color w:val="000000"/>
                <w:sz w:val="24"/>
                <w:szCs w:val="24"/>
              </w:rPr>
              <w:t>52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6BA9" w:rsidRDefault="00D26BA9">
            <w:pPr>
              <w:widowControl/>
              <w:autoSpaceDE/>
            </w:pPr>
            <w:r>
              <w:rPr>
                <w:color w:val="000000"/>
                <w:sz w:val="24"/>
                <w:szCs w:val="24"/>
              </w:rPr>
              <w:t>Автомати за треньорски ски 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6BA9" w:rsidRDefault="00D26BA9">
            <w:pPr>
              <w:widowControl/>
              <w:autoSpaceDE/>
              <w:snapToGrid w:val="0"/>
              <w:jc w:val="right"/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BA9" w:rsidRDefault="00D26BA9">
            <w:pPr>
              <w:widowControl/>
              <w:autoSpaceDE/>
              <w:snapToGrid w:val="0"/>
              <w:jc w:val="right"/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BA9" w:rsidRDefault="00D26BA9">
            <w:pPr>
              <w:snapToGrid w:val="0"/>
            </w:pPr>
          </w:p>
        </w:tc>
      </w:tr>
      <w:tr w:rsidR="00D26BA9" w:rsidTr="00112706">
        <w:trPr>
          <w:trHeight w:val="300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6BA9" w:rsidRDefault="00D26BA9">
            <w:pPr>
              <w:widowControl/>
              <w:autoSpaceDE/>
              <w:jc w:val="right"/>
            </w:pPr>
            <w:r>
              <w:rPr>
                <w:color w:val="000000"/>
                <w:sz w:val="24"/>
                <w:szCs w:val="24"/>
              </w:rPr>
              <w:t>53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6BA9" w:rsidRDefault="00D26BA9">
            <w:pPr>
              <w:widowControl/>
              <w:autoSpaceDE/>
            </w:pPr>
            <w:r>
              <w:rPr>
                <w:color w:val="000000"/>
                <w:sz w:val="24"/>
                <w:szCs w:val="24"/>
              </w:rPr>
              <w:t>Автомати за турови ски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6BA9" w:rsidRDefault="00D26BA9">
            <w:pPr>
              <w:widowControl/>
              <w:autoSpaceDE/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BA9" w:rsidRDefault="00D26BA9">
            <w:pPr>
              <w:widowControl/>
              <w:autoSpaceDE/>
              <w:snapToGrid w:val="0"/>
              <w:jc w:val="right"/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BA9" w:rsidRDefault="00D26BA9">
            <w:pPr>
              <w:widowControl/>
              <w:autoSpaceDE/>
              <w:snapToGrid w:val="0"/>
              <w:jc w:val="right"/>
            </w:pPr>
          </w:p>
        </w:tc>
      </w:tr>
      <w:tr w:rsidR="00D26BA9" w:rsidTr="00112706">
        <w:trPr>
          <w:trHeight w:val="300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6BA9" w:rsidRDefault="00D26BA9">
            <w:pPr>
              <w:widowControl/>
              <w:autoSpaceDE/>
              <w:jc w:val="right"/>
            </w:pPr>
            <w:r>
              <w:rPr>
                <w:color w:val="000000"/>
                <w:sz w:val="24"/>
                <w:szCs w:val="24"/>
              </w:rPr>
              <w:t>54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6BA9" w:rsidRDefault="00D26BA9">
            <w:pPr>
              <w:widowControl/>
              <w:autoSpaceDE/>
            </w:pPr>
            <w:r>
              <w:rPr>
                <w:color w:val="000000"/>
                <w:sz w:val="24"/>
                <w:szCs w:val="24"/>
              </w:rPr>
              <w:t>Пластини за автомати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6BA9" w:rsidRDefault="00D26BA9">
            <w:pPr>
              <w:widowControl/>
              <w:autoSpaceDE/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BA9" w:rsidRDefault="00D26BA9">
            <w:pPr>
              <w:widowControl/>
              <w:autoSpaceDE/>
              <w:snapToGrid w:val="0"/>
              <w:jc w:val="right"/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BA9" w:rsidRDefault="00D26BA9">
            <w:pPr>
              <w:widowControl/>
              <w:autoSpaceDE/>
              <w:snapToGrid w:val="0"/>
              <w:jc w:val="right"/>
            </w:pPr>
          </w:p>
        </w:tc>
      </w:tr>
      <w:tr w:rsidR="00D26BA9" w:rsidTr="00112706">
        <w:trPr>
          <w:trHeight w:val="300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6BA9" w:rsidRDefault="00D26BA9">
            <w:pPr>
              <w:widowControl/>
              <w:autoSpaceDE/>
              <w:jc w:val="right"/>
            </w:pPr>
            <w:r>
              <w:rPr>
                <w:color w:val="000000"/>
                <w:sz w:val="24"/>
                <w:szCs w:val="24"/>
              </w:rPr>
              <w:t>55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6BA9" w:rsidRDefault="00D26BA9">
            <w:pPr>
              <w:widowControl/>
              <w:autoSpaceDE/>
            </w:pPr>
            <w:r>
              <w:rPr>
                <w:color w:val="000000"/>
                <w:sz w:val="24"/>
                <w:szCs w:val="24"/>
              </w:rPr>
              <w:t>Ски обувки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6BA9" w:rsidRDefault="00D26BA9">
            <w:pPr>
              <w:widowControl/>
              <w:autoSpaceDE/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BA9" w:rsidRDefault="00D26BA9">
            <w:pPr>
              <w:widowControl/>
              <w:autoSpaceDE/>
              <w:snapToGrid w:val="0"/>
              <w:jc w:val="right"/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BA9" w:rsidRDefault="00D26BA9">
            <w:pPr>
              <w:widowControl/>
              <w:autoSpaceDE/>
              <w:snapToGrid w:val="0"/>
              <w:jc w:val="right"/>
            </w:pPr>
          </w:p>
        </w:tc>
      </w:tr>
      <w:tr w:rsidR="00D26BA9" w:rsidTr="00112706">
        <w:trPr>
          <w:trHeight w:val="300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6BA9" w:rsidRDefault="00D26BA9">
            <w:pPr>
              <w:widowControl/>
              <w:autoSpaceDE/>
              <w:jc w:val="right"/>
            </w:pPr>
            <w:r>
              <w:rPr>
                <w:color w:val="000000"/>
                <w:sz w:val="24"/>
                <w:szCs w:val="24"/>
              </w:rPr>
              <w:t>56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6BA9" w:rsidRDefault="00D26BA9">
            <w:pPr>
              <w:widowControl/>
              <w:autoSpaceDE/>
            </w:pPr>
            <w:r>
              <w:rPr>
                <w:color w:val="000000"/>
                <w:sz w:val="24"/>
                <w:szCs w:val="24"/>
              </w:rPr>
              <w:t>Щеки за слалом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6BA9" w:rsidRDefault="00D26BA9">
            <w:pPr>
              <w:widowControl/>
              <w:autoSpaceDE/>
            </w:pPr>
            <w:r>
              <w:rPr>
                <w:color w:val="000000"/>
                <w:sz w:val="24"/>
                <w:szCs w:val="24"/>
              </w:rPr>
              <w:t>по изисквания на ФИС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BA9" w:rsidRDefault="00D26BA9">
            <w:pPr>
              <w:widowControl/>
              <w:autoSpaceDE/>
              <w:snapToGrid w:val="0"/>
              <w:jc w:val="right"/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BA9" w:rsidRDefault="00D26BA9">
            <w:pPr>
              <w:widowControl/>
              <w:autoSpaceDE/>
              <w:snapToGrid w:val="0"/>
              <w:jc w:val="right"/>
            </w:pPr>
          </w:p>
        </w:tc>
      </w:tr>
      <w:tr w:rsidR="00D26BA9" w:rsidTr="00112706">
        <w:trPr>
          <w:trHeight w:val="300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6BA9" w:rsidRDefault="00D26BA9">
            <w:pPr>
              <w:widowControl/>
              <w:autoSpaceDE/>
              <w:jc w:val="right"/>
            </w:pPr>
            <w:r>
              <w:rPr>
                <w:color w:val="000000"/>
                <w:sz w:val="24"/>
                <w:szCs w:val="24"/>
              </w:rPr>
              <w:t>57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6BA9" w:rsidRDefault="00D26BA9">
            <w:pPr>
              <w:widowControl/>
              <w:autoSpaceDE/>
            </w:pPr>
            <w:r>
              <w:rPr>
                <w:color w:val="000000"/>
                <w:sz w:val="24"/>
                <w:szCs w:val="24"/>
              </w:rPr>
              <w:t>Щеки за гигатнски слалом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6BA9" w:rsidRDefault="00D26BA9">
            <w:pPr>
              <w:widowControl/>
              <w:autoSpaceDE/>
            </w:pPr>
            <w:r>
              <w:rPr>
                <w:color w:val="000000"/>
                <w:sz w:val="24"/>
                <w:szCs w:val="24"/>
              </w:rPr>
              <w:t>по изисквания на ФИС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BA9" w:rsidRDefault="00D26BA9">
            <w:pPr>
              <w:widowControl/>
              <w:autoSpaceDE/>
              <w:snapToGrid w:val="0"/>
              <w:jc w:val="right"/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BA9" w:rsidRDefault="00D26BA9">
            <w:pPr>
              <w:widowControl/>
              <w:autoSpaceDE/>
              <w:snapToGrid w:val="0"/>
              <w:jc w:val="right"/>
            </w:pPr>
          </w:p>
        </w:tc>
      </w:tr>
      <w:tr w:rsidR="00D26BA9" w:rsidTr="00112706">
        <w:trPr>
          <w:trHeight w:val="300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6BA9" w:rsidRDefault="00D26BA9">
            <w:pPr>
              <w:widowControl/>
              <w:autoSpaceDE/>
              <w:jc w:val="right"/>
            </w:pPr>
            <w:r>
              <w:rPr>
                <w:color w:val="000000"/>
                <w:sz w:val="24"/>
                <w:szCs w:val="24"/>
              </w:rPr>
              <w:t>58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6BA9" w:rsidRDefault="00D26BA9">
            <w:pPr>
              <w:widowControl/>
              <w:autoSpaceDE/>
            </w:pPr>
            <w:r>
              <w:rPr>
                <w:color w:val="000000"/>
                <w:sz w:val="24"/>
                <w:szCs w:val="24"/>
              </w:rPr>
              <w:t>Щеки за супер гигантски слалом/спускане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6BA9" w:rsidRDefault="00D26BA9">
            <w:pPr>
              <w:widowControl/>
              <w:autoSpaceDE/>
            </w:pPr>
            <w:r>
              <w:rPr>
                <w:color w:val="000000"/>
                <w:sz w:val="24"/>
                <w:szCs w:val="24"/>
              </w:rPr>
              <w:t>по изисквания на ФИС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BA9" w:rsidRDefault="00D26BA9">
            <w:pPr>
              <w:widowControl/>
              <w:autoSpaceDE/>
              <w:snapToGrid w:val="0"/>
              <w:jc w:val="right"/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BA9" w:rsidRDefault="00D26BA9">
            <w:pPr>
              <w:widowControl/>
              <w:autoSpaceDE/>
              <w:snapToGrid w:val="0"/>
              <w:jc w:val="right"/>
            </w:pPr>
          </w:p>
        </w:tc>
      </w:tr>
      <w:tr w:rsidR="00D26BA9" w:rsidTr="00112706">
        <w:trPr>
          <w:trHeight w:val="300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6BA9" w:rsidRDefault="00D26BA9">
            <w:pPr>
              <w:widowControl/>
              <w:autoSpaceDE/>
              <w:jc w:val="right"/>
            </w:pPr>
            <w:r>
              <w:rPr>
                <w:color w:val="000000"/>
                <w:sz w:val="24"/>
                <w:szCs w:val="24"/>
              </w:rPr>
              <w:t>59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6BA9" w:rsidRDefault="00D26BA9">
            <w:pPr>
              <w:widowControl/>
              <w:autoSpaceDE/>
            </w:pPr>
            <w:r>
              <w:rPr>
                <w:color w:val="000000"/>
                <w:sz w:val="24"/>
                <w:szCs w:val="24"/>
              </w:rPr>
              <w:t>Ски за ски бягане Класика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6BA9" w:rsidRDefault="00D26BA9">
            <w:pPr>
              <w:widowControl/>
              <w:autoSpaceDE/>
            </w:pPr>
            <w:r>
              <w:rPr>
                <w:color w:val="000000"/>
                <w:sz w:val="24"/>
                <w:szCs w:val="24"/>
              </w:rPr>
              <w:t>по изисквания на ФИС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BA9" w:rsidRDefault="00D26BA9">
            <w:pPr>
              <w:widowControl/>
              <w:autoSpaceDE/>
              <w:snapToGrid w:val="0"/>
              <w:jc w:val="right"/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BA9" w:rsidRDefault="00D26BA9">
            <w:pPr>
              <w:widowControl/>
              <w:autoSpaceDE/>
              <w:snapToGrid w:val="0"/>
              <w:jc w:val="right"/>
            </w:pPr>
          </w:p>
        </w:tc>
      </w:tr>
      <w:tr w:rsidR="00D26BA9" w:rsidTr="00112706">
        <w:trPr>
          <w:trHeight w:val="300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6BA9" w:rsidRDefault="00D26BA9">
            <w:pPr>
              <w:widowControl/>
              <w:autoSpaceDE/>
              <w:jc w:val="right"/>
            </w:pPr>
            <w:r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6BA9" w:rsidRDefault="00D26BA9">
            <w:pPr>
              <w:widowControl/>
              <w:autoSpaceDE/>
            </w:pPr>
            <w:r>
              <w:rPr>
                <w:color w:val="000000"/>
                <w:sz w:val="24"/>
                <w:szCs w:val="24"/>
              </w:rPr>
              <w:t>Ски за ски бягане Свободен Стил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6BA9" w:rsidRDefault="00D26BA9">
            <w:pPr>
              <w:widowControl/>
              <w:autoSpaceDE/>
            </w:pPr>
            <w:r>
              <w:rPr>
                <w:color w:val="000000"/>
                <w:sz w:val="24"/>
                <w:szCs w:val="24"/>
              </w:rPr>
              <w:t>по изисквания на ФИС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BA9" w:rsidRDefault="00D26BA9">
            <w:pPr>
              <w:widowControl/>
              <w:autoSpaceDE/>
              <w:snapToGrid w:val="0"/>
              <w:jc w:val="right"/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BA9" w:rsidRDefault="00D26BA9">
            <w:pPr>
              <w:widowControl/>
              <w:autoSpaceDE/>
              <w:snapToGrid w:val="0"/>
              <w:jc w:val="right"/>
            </w:pPr>
          </w:p>
        </w:tc>
      </w:tr>
      <w:tr w:rsidR="00D26BA9" w:rsidTr="00112706">
        <w:trPr>
          <w:trHeight w:val="300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6BA9" w:rsidRDefault="00D26BA9">
            <w:pPr>
              <w:widowControl/>
              <w:autoSpaceDE/>
              <w:jc w:val="right"/>
            </w:pPr>
            <w:r>
              <w:rPr>
                <w:color w:val="000000"/>
                <w:sz w:val="24"/>
                <w:szCs w:val="24"/>
              </w:rPr>
              <w:t>61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6BA9" w:rsidRDefault="00D26BA9">
            <w:pPr>
              <w:widowControl/>
              <w:autoSpaceDE/>
            </w:pPr>
            <w:r>
              <w:rPr>
                <w:color w:val="000000"/>
                <w:sz w:val="24"/>
                <w:szCs w:val="24"/>
              </w:rPr>
              <w:t>Автомати за ски за ски бягане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6BA9" w:rsidRDefault="00D26BA9">
            <w:pPr>
              <w:widowControl/>
              <w:autoSpaceDE/>
            </w:pPr>
            <w:r>
              <w:rPr>
                <w:color w:val="000000"/>
                <w:sz w:val="24"/>
                <w:szCs w:val="24"/>
              </w:rPr>
              <w:t>по изисквания на ФИС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BA9" w:rsidRDefault="00D26BA9">
            <w:pPr>
              <w:widowControl/>
              <w:autoSpaceDE/>
              <w:snapToGrid w:val="0"/>
              <w:jc w:val="right"/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BA9" w:rsidRDefault="00D26BA9">
            <w:pPr>
              <w:widowControl/>
              <w:autoSpaceDE/>
              <w:snapToGrid w:val="0"/>
              <w:jc w:val="right"/>
            </w:pPr>
          </w:p>
        </w:tc>
      </w:tr>
      <w:tr w:rsidR="00D26BA9" w:rsidTr="00112706">
        <w:trPr>
          <w:trHeight w:val="300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6BA9" w:rsidRDefault="00D26BA9">
            <w:pPr>
              <w:widowControl/>
              <w:autoSpaceDE/>
              <w:jc w:val="right"/>
            </w:pPr>
            <w:r>
              <w:rPr>
                <w:color w:val="000000"/>
                <w:sz w:val="24"/>
                <w:szCs w:val="24"/>
              </w:rPr>
              <w:lastRenderedPageBreak/>
              <w:t>62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6BA9" w:rsidRDefault="00D26BA9">
            <w:pPr>
              <w:widowControl/>
              <w:autoSpaceDE/>
            </w:pPr>
            <w:r>
              <w:rPr>
                <w:color w:val="000000"/>
                <w:sz w:val="24"/>
                <w:szCs w:val="24"/>
              </w:rPr>
              <w:t>Обувки за ски бягане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6BA9" w:rsidRDefault="00D26BA9">
            <w:pPr>
              <w:widowControl/>
              <w:autoSpaceDE/>
            </w:pPr>
            <w:r>
              <w:rPr>
                <w:color w:val="000000"/>
                <w:sz w:val="24"/>
                <w:szCs w:val="24"/>
              </w:rPr>
              <w:t>по изисквания на ФИС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BA9" w:rsidRDefault="00D26BA9">
            <w:pPr>
              <w:widowControl/>
              <w:autoSpaceDE/>
              <w:snapToGrid w:val="0"/>
              <w:jc w:val="right"/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BA9" w:rsidRDefault="00D26BA9">
            <w:pPr>
              <w:widowControl/>
              <w:autoSpaceDE/>
              <w:snapToGrid w:val="0"/>
              <w:jc w:val="right"/>
            </w:pPr>
          </w:p>
        </w:tc>
      </w:tr>
      <w:tr w:rsidR="00D26BA9" w:rsidTr="00112706">
        <w:trPr>
          <w:trHeight w:val="300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6BA9" w:rsidRDefault="00D26BA9">
            <w:pPr>
              <w:widowControl/>
              <w:autoSpaceDE/>
              <w:jc w:val="right"/>
            </w:pPr>
            <w:r>
              <w:rPr>
                <w:color w:val="000000"/>
                <w:sz w:val="24"/>
                <w:szCs w:val="24"/>
              </w:rPr>
              <w:t>63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6BA9" w:rsidRDefault="00D26BA9">
            <w:pPr>
              <w:widowControl/>
              <w:autoSpaceDE/>
            </w:pPr>
            <w:r>
              <w:rPr>
                <w:color w:val="000000"/>
                <w:sz w:val="24"/>
                <w:szCs w:val="24"/>
              </w:rPr>
              <w:t>Щеки за ски бягане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6BA9" w:rsidRDefault="00D26BA9">
            <w:pPr>
              <w:widowControl/>
              <w:autoSpaceDE/>
            </w:pPr>
            <w:r>
              <w:rPr>
                <w:color w:val="000000"/>
                <w:sz w:val="24"/>
                <w:szCs w:val="24"/>
              </w:rPr>
              <w:t>по изисквания на ФИС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BA9" w:rsidRDefault="00D26BA9">
            <w:pPr>
              <w:widowControl/>
              <w:autoSpaceDE/>
              <w:snapToGrid w:val="0"/>
              <w:jc w:val="right"/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BA9" w:rsidRDefault="00D26BA9">
            <w:pPr>
              <w:widowControl/>
              <w:autoSpaceDE/>
              <w:snapToGrid w:val="0"/>
              <w:jc w:val="right"/>
            </w:pPr>
          </w:p>
        </w:tc>
      </w:tr>
      <w:tr w:rsidR="00D26BA9" w:rsidTr="00112706">
        <w:trPr>
          <w:trHeight w:val="300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6BA9" w:rsidRDefault="00D26BA9">
            <w:pPr>
              <w:widowControl/>
              <w:autoSpaceDE/>
              <w:jc w:val="right"/>
            </w:pPr>
            <w:r>
              <w:rPr>
                <w:color w:val="000000"/>
                <w:sz w:val="24"/>
                <w:szCs w:val="24"/>
              </w:rPr>
              <w:t>64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6BA9" w:rsidRDefault="00D26BA9">
            <w:pPr>
              <w:widowControl/>
              <w:autoSpaceDE/>
            </w:pPr>
            <w:r>
              <w:rPr>
                <w:color w:val="000000"/>
                <w:sz w:val="24"/>
                <w:szCs w:val="24"/>
              </w:rPr>
              <w:t>Маратонки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6BA9" w:rsidRDefault="00D26BA9">
            <w:pPr>
              <w:widowControl/>
              <w:autoSpaceDE/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BA9" w:rsidRDefault="00D26BA9">
            <w:pPr>
              <w:widowControl/>
              <w:autoSpaceDE/>
              <w:snapToGrid w:val="0"/>
              <w:jc w:val="right"/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BA9" w:rsidRDefault="00D26BA9">
            <w:pPr>
              <w:widowControl/>
              <w:autoSpaceDE/>
              <w:snapToGrid w:val="0"/>
              <w:jc w:val="right"/>
            </w:pPr>
          </w:p>
        </w:tc>
      </w:tr>
      <w:tr w:rsidR="00D26BA9" w:rsidTr="00112706">
        <w:trPr>
          <w:trHeight w:val="300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6BA9" w:rsidRDefault="00D26BA9">
            <w:pPr>
              <w:widowControl/>
              <w:autoSpaceDE/>
              <w:jc w:val="right"/>
            </w:pPr>
            <w:r>
              <w:rPr>
                <w:color w:val="000000"/>
                <w:sz w:val="24"/>
                <w:szCs w:val="24"/>
              </w:rPr>
              <w:t>65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6BA9" w:rsidRDefault="00D26BA9">
            <w:pPr>
              <w:widowControl/>
              <w:autoSpaceDE/>
            </w:pPr>
            <w:r>
              <w:rPr>
                <w:color w:val="000000"/>
                <w:sz w:val="24"/>
                <w:szCs w:val="24"/>
              </w:rPr>
              <w:t>Клинове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6BA9" w:rsidRDefault="00D26BA9">
            <w:pPr>
              <w:widowControl/>
              <w:autoSpaceDE/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BA9" w:rsidRDefault="00D26BA9">
            <w:pPr>
              <w:widowControl/>
              <w:autoSpaceDE/>
              <w:snapToGrid w:val="0"/>
              <w:jc w:val="right"/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BA9" w:rsidRDefault="00D26BA9">
            <w:pPr>
              <w:widowControl/>
              <w:autoSpaceDE/>
              <w:snapToGrid w:val="0"/>
              <w:jc w:val="right"/>
            </w:pPr>
          </w:p>
        </w:tc>
      </w:tr>
      <w:tr w:rsidR="00D26BA9" w:rsidTr="00112706">
        <w:trPr>
          <w:trHeight w:val="300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6BA9" w:rsidRDefault="00D26BA9">
            <w:pPr>
              <w:widowControl/>
              <w:autoSpaceDE/>
              <w:jc w:val="right"/>
            </w:pPr>
            <w:r>
              <w:rPr>
                <w:color w:val="000000"/>
                <w:sz w:val="24"/>
                <w:szCs w:val="24"/>
              </w:rPr>
              <w:t>66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6BA9" w:rsidRDefault="00D26BA9">
            <w:pPr>
              <w:widowControl/>
              <w:autoSpaceDE/>
            </w:pPr>
            <w:r>
              <w:rPr>
                <w:color w:val="000000"/>
                <w:sz w:val="24"/>
                <w:szCs w:val="24"/>
              </w:rPr>
              <w:t>Шорти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6BA9" w:rsidRDefault="00D26BA9">
            <w:pPr>
              <w:widowControl/>
              <w:autoSpaceDE/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BA9" w:rsidRDefault="00D26BA9">
            <w:pPr>
              <w:widowControl/>
              <w:autoSpaceDE/>
              <w:snapToGrid w:val="0"/>
              <w:jc w:val="right"/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BA9" w:rsidRDefault="00D26BA9">
            <w:pPr>
              <w:widowControl/>
              <w:autoSpaceDE/>
              <w:snapToGrid w:val="0"/>
              <w:jc w:val="right"/>
            </w:pPr>
          </w:p>
        </w:tc>
      </w:tr>
      <w:tr w:rsidR="00D26BA9" w:rsidTr="00112706">
        <w:trPr>
          <w:trHeight w:val="300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6BA9" w:rsidRDefault="00D26BA9">
            <w:pPr>
              <w:widowControl/>
              <w:autoSpaceDE/>
              <w:jc w:val="right"/>
            </w:pPr>
            <w:r>
              <w:rPr>
                <w:color w:val="000000"/>
                <w:sz w:val="24"/>
                <w:szCs w:val="24"/>
              </w:rPr>
              <w:t>67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6BA9" w:rsidRDefault="00D26BA9">
            <w:pPr>
              <w:widowControl/>
              <w:autoSpaceDE/>
            </w:pPr>
            <w:r>
              <w:rPr>
                <w:color w:val="000000"/>
                <w:sz w:val="24"/>
                <w:szCs w:val="24"/>
              </w:rPr>
              <w:t>Суитчер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6BA9" w:rsidRDefault="00D26BA9">
            <w:pPr>
              <w:widowControl/>
              <w:autoSpaceDE/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BA9" w:rsidRDefault="00D26BA9">
            <w:pPr>
              <w:widowControl/>
              <w:autoSpaceDE/>
              <w:snapToGrid w:val="0"/>
              <w:jc w:val="right"/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BA9" w:rsidRDefault="00D26BA9">
            <w:pPr>
              <w:widowControl/>
              <w:autoSpaceDE/>
              <w:snapToGrid w:val="0"/>
              <w:jc w:val="right"/>
            </w:pPr>
          </w:p>
        </w:tc>
      </w:tr>
      <w:tr w:rsidR="00D26BA9" w:rsidTr="00112706">
        <w:trPr>
          <w:trHeight w:val="300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6BA9" w:rsidRDefault="00D26BA9">
            <w:pPr>
              <w:widowControl/>
              <w:autoSpaceDE/>
              <w:jc w:val="right"/>
            </w:pPr>
            <w:r>
              <w:rPr>
                <w:color w:val="000000"/>
                <w:sz w:val="24"/>
                <w:szCs w:val="24"/>
              </w:rPr>
              <w:t>68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6BA9" w:rsidRDefault="00D26BA9">
            <w:pPr>
              <w:widowControl/>
              <w:autoSpaceDE/>
            </w:pPr>
            <w:r>
              <w:rPr>
                <w:color w:val="000000"/>
                <w:sz w:val="24"/>
                <w:szCs w:val="24"/>
              </w:rPr>
              <w:t>Вакси различни видове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6BA9" w:rsidRDefault="00D26BA9">
            <w:pPr>
              <w:widowControl/>
              <w:autoSpaceDE/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BA9" w:rsidRDefault="00D26BA9">
            <w:pPr>
              <w:widowControl/>
              <w:autoSpaceDE/>
              <w:snapToGrid w:val="0"/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BA9" w:rsidRDefault="00D26BA9">
            <w:pPr>
              <w:widowControl/>
              <w:autoSpaceDE/>
              <w:snapToGrid w:val="0"/>
            </w:pPr>
          </w:p>
        </w:tc>
      </w:tr>
      <w:tr w:rsidR="00D26BA9" w:rsidTr="00112706">
        <w:trPr>
          <w:trHeight w:val="300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6BA9" w:rsidRDefault="00D26BA9">
            <w:pPr>
              <w:widowControl/>
              <w:autoSpaceDE/>
              <w:jc w:val="right"/>
            </w:pPr>
            <w:r>
              <w:rPr>
                <w:color w:val="000000"/>
                <w:sz w:val="24"/>
                <w:szCs w:val="24"/>
              </w:rPr>
              <w:t>69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6BA9" w:rsidRDefault="00D26BA9">
            <w:pPr>
              <w:widowControl/>
              <w:autoSpaceDE/>
            </w:pPr>
            <w:r>
              <w:rPr>
                <w:color w:val="000000"/>
                <w:sz w:val="24"/>
                <w:szCs w:val="24"/>
              </w:rPr>
              <w:t>Аксесоари за ваксиране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6BA9" w:rsidRDefault="00D26BA9">
            <w:pPr>
              <w:widowControl/>
              <w:autoSpaceDE/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BA9" w:rsidRDefault="00D26BA9">
            <w:pPr>
              <w:widowControl/>
              <w:autoSpaceDE/>
              <w:snapToGrid w:val="0"/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BA9" w:rsidRDefault="00D26BA9">
            <w:pPr>
              <w:widowControl/>
              <w:autoSpaceDE/>
              <w:snapToGrid w:val="0"/>
            </w:pPr>
          </w:p>
        </w:tc>
      </w:tr>
      <w:tr w:rsidR="00D26BA9" w:rsidTr="00112706">
        <w:trPr>
          <w:trHeight w:val="300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6BA9" w:rsidRDefault="00D26BA9">
            <w:pPr>
              <w:widowControl/>
              <w:autoSpaceDE/>
              <w:jc w:val="right"/>
            </w:pPr>
            <w:r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6BA9" w:rsidRDefault="00D26BA9">
            <w:pPr>
              <w:widowControl/>
              <w:autoSpaceDE/>
            </w:pPr>
            <w:r>
              <w:rPr>
                <w:color w:val="000000"/>
                <w:sz w:val="24"/>
                <w:szCs w:val="24"/>
              </w:rPr>
              <w:t>Лонгборд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6BA9" w:rsidRDefault="00D26BA9">
            <w:pPr>
              <w:widowControl/>
              <w:autoSpaceDE/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BA9" w:rsidRDefault="00D26BA9">
            <w:pPr>
              <w:widowControl/>
              <w:autoSpaceDE/>
              <w:snapToGrid w:val="0"/>
              <w:jc w:val="right"/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BA9" w:rsidRDefault="00D26BA9">
            <w:pPr>
              <w:widowControl/>
              <w:autoSpaceDE/>
              <w:snapToGrid w:val="0"/>
              <w:jc w:val="right"/>
            </w:pPr>
          </w:p>
        </w:tc>
      </w:tr>
      <w:tr w:rsidR="00D26BA9" w:rsidTr="00112706">
        <w:trPr>
          <w:trHeight w:val="300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6BA9" w:rsidRDefault="00D26BA9">
            <w:pPr>
              <w:widowControl/>
              <w:autoSpaceDE/>
              <w:jc w:val="right"/>
            </w:pPr>
            <w:r>
              <w:rPr>
                <w:color w:val="000000"/>
                <w:sz w:val="24"/>
                <w:szCs w:val="24"/>
              </w:rPr>
              <w:t>71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6BA9" w:rsidRDefault="00D26BA9">
            <w:pPr>
              <w:widowControl/>
              <w:autoSpaceDE/>
            </w:pPr>
            <w:r>
              <w:rPr>
                <w:color w:val="000000"/>
                <w:sz w:val="24"/>
                <w:szCs w:val="24"/>
              </w:rPr>
              <w:t>Сноуборд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6BA9" w:rsidRDefault="00D26BA9">
            <w:pPr>
              <w:widowControl/>
              <w:autoSpaceDE/>
            </w:pPr>
            <w:r>
              <w:rPr>
                <w:color w:val="000000"/>
                <w:sz w:val="24"/>
                <w:szCs w:val="24"/>
              </w:rPr>
              <w:t>по изисквания на ФИС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BA9" w:rsidRDefault="00D26BA9">
            <w:pPr>
              <w:widowControl/>
              <w:autoSpaceDE/>
              <w:snapToGrid w:val="0"/>
              <w:jc w:val="right"/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BA9" w:rsidRDefault="00D26BA9">
            <w:pPr>
              <w:widowControl/>
              <w:autoSpaceDE/>
              <w:snapToGrid w:val="0"/>
              <w:jc w:val="right"/>
            </w:pPr>
          </w:p>
        </w:tc>
      </w:tr>
      <w:tr w:rsidR="00D26BA9" w:rsidTr="00112706">
        <w:trPr>
          <w:trHeight w:val="300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6BA9" w:rsidRDefault="00D26BA9">
            <w:pPr>
              <w:widowControl/>
              <w:autoSpaceDE/>
              <w:jc w:val="right"/>
            </w:pPr>
            <w:r>
              <w:rPr>
                <w:color w:val="000000"/>
                <w:sz w:val="24"/>
                <w:szCs w:val="24"/>
              </w:rPr>
              <w:t>72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6BA9" w:rsidRDefault="00D26BA9">
            <w:pPr>
              <w:widowControl/>
              <w:autoSpaceDE/>
            </w:pPr>
            <w:r>
              <w:rPr>
                <w:color w:val="000000"/>
                <w:sz w:val="24"/>
                <w:szCs w:val="24"/>
              </w:rPr>
              <w:t>Автомати за сноуборд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6BA9" w:rsidRDefault="00D26BA9">
            <w:pPr>
              <w:widowControl/>
              <w:autoSpaceDE/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BA9" w:rsidRDefault="00D26BA9">
            <w:pPr>
              <w:widowControl/>
              <w:autoSpaceDE/>
              <w:snapToGrid w:val="0"/>
              <w:jc w:val="right"/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BA9" w:rsidRDefault="00D26BA9">
            <w:pPr>
              <w:widowControl/>
              <w:autoSpaceDE/>
              <w:snapToGrid w:val="0"/>
              <w:jc w:val="right"/>
            </w:pPr>
          </w:p>
        </w:tc>
      </w:tr>
      <w:tr w:rsidR="00D26BA9" w:rsidTr="00112706">
        <w:trPr>
          <w:trHeight w:val="300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6BA9" w:rsidRDefault="00D26BA9">
            <w:pPr>
              <w:widowControl/>
              <w:autoSpaceDE/>
              <w:jc w:val="right"/>
            </w:pPr>
            <w:r>
              <w:rPr>
                <w:color w:val="000000"/>
                <w:sz w:val="24"/>
                <w:szCs w:val="24"/>
              </w:rPr>
              <w:t>73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6BA9" w:rsidRDefault="00D26BA9">
            <w:pPr>
              <w:widowControl/>
              <w:autoSpaceDE/>
            </w:pPr>
            <w:r>
              <w:rPr>
                <w:color w:val="000000"/>
                <w:sz w:val="24"/>
                <w:szCs w:val="24"/>
              </w:rPr>
              <w:t>Обувки за сноуборд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6BA9" w:rsidRDefault="00D26BA9">
            <w:pPr>
              <w:widowControl/>
              <w:autoSpaceDE/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BA9" w:rsidRDefault="00D26BA9">
            <w:pPr>
              <w:widowControl/>
              <w:autoSpaceDE/>
              <w:snapToGrid w:val="0"/>
              <w:jc w:val="right"/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BA9" w:rsidRDefault="00D26BA9">
            <w:pPr>
              <w:widowControl/>
              <w:autoSpaceDE/>
              <w:snapToGrid w:val="0"/>
              <w:jc w:val="right"/>
            </w:pPr>
          </w:p>
        </w:tc>
      </w:tr>
      <w:tr w:rsidR="00D26BA9" w:rsidTr="00112706">
        <w:trPr>
          <w:trHeight w:val="300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6BA9" w:rsidRDefault="00D26BA9">
            <w:pPr>
              <w:widowControl/>
              <w:autoSpaceDE/>
              <w:jc w:val="right"/>
            </w:pPr>
            <w:r>
              <w:rPr>
                <w:color w:val="000000"/>
                <w:sz w:val="24"/>
                <w:szCs w:val="24"/>
              </w:rPr>
              <w:t>74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6BA9" w:rsidRDefault="00D26BA9">
            <w:pPr>
              <w:widowControl/>
              <w:autoSpaceDE/>
            </w:pPr>
            <w:r>
              <w:rPr>
                <w:color w:val="000000"/>
                <w:sz w:val="24"/>
                <w:szCs w:val="24"/>
              </w:rPr>
              <w:t>Ролер ски за ски бягане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6BA9" w:rsidRDefault="00D26BA9">
            <w:pPr>
              <w:widowControl/>
              <w:autoSpaceDE/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BA9" w:rsidRDefault="00D26BA9">
            <w:pPr>
              <w:widowControl/>
              <w:autoSpaceDE/>
              <w:snapToGrid w:val="0"/>
              <w:jc w:val="right"/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BA9" w:rsidRDefault="00D26BA9">
            <w:pPr>
              <w:widowControl/>
              <w:autoSpaceDE/>
              <w:snapToGrid w:val="0"/>
              <w:jc w:val="right"/>
            </w:pPr>
          </w:p>
        </w:tc>
      </w:tr>
      <w:tr w:rsidR="00D26BA9" w:rsidTr="00112706">
        <w:trPr>
          <w:trHeight w:val="300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6BA9" w:rsidRDefault="00D26BA9">
            <w:pPr>
              <w:widowControl/>
              <w:autoSpaceDE/>
              <w:jc w:val="right"/>
            </w:pPr>
            <w:r>
              <w:rPr>
                <w:color w:val="000000"/>
                <w:sz w:val="24"/>
                <w:szCs w:val="24"/>
              </w:rPr>
              <w:t>75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6BA9" w:rsidRDefault="00D26BA9">
            <w:pPr>
              <w:widowControl/>
              <w:autoSpaceDE/>
            </w:pPr>
            <w:r>
              <w:rPr>
                <w:color w:val="000000"/>
                <w:sz w:val="24"/>
                <w:szCs w:val="24"/>
              </w:rPr>
              <w:t>Колове чупещи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6BA9" w:rsidRDefault="00D26BA9">
            <w:pPr>
              <w:widowControl/>
              <w:autoSpaceDE/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26BA9" w:rsidRDefault="00D26BA9">
            <w:pPr>
              <w:widowControl/>
              <w:autoSpaceDE/>
              <w:snapToGrid w:val="0"/>
              <w:jc w:val="right"/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6BA9" w:rsidRDefault="00D26BA9">
            <w:pPr>
              <w:widowControl/>
              <w:autoSpaceDE/>
              <w:snapToGrid w:val="0"/>
              <w:jc w:val="right"/>
            </w:pPr>
          </w:p>
        </w:tc>
      </w:tr>
      <w:tr w:rsidR="00D26BA9" w:rsidTr="00112706">
        <w:trPr>
          <w:trHeight w:val="300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6BA9" w:rsidRDefault="00D26BA9">
            <w:pPr>
              <w:widowControl/>
              <w:autoSpaceDE/>
              <w:jc w:val="right"/>
            </w:pPr>
            <w:r>
              <w:rPr>
                <w:color w:val="000000"/>
                <w:sz w:val="24"/>
                <w:szCs w:val="24"/>
              </w:rPr>
              <w:t>76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6BA9" w:rsidRDefault="00D26BA9">
            <w:pPr>
              <w:widowControl/>
              <w:autoSpaceDE/>
            </w:pPr>
            <w:r>
              <w:rPr>
                <w:color w:val="000000"/>
                <w:sz w:val="24"/>
                <w:szCs w:val="24"/>
              </w:rPr>
              <w:t>Колове нечупещи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6BA9" w:rsidRDefault="00D26BA9">
            <w:pPr>
              <w:widowControl/>
              <w:autoSpaceDE/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26BA9" w:rsidRDefault="00D26BA9">
            <w:pPr>
              <w:widowControl/>
              <w:autoSpaceDE/>
              <w:snapToGrid w:val="0"/>
              <w:jc w:val="right"/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6BA9" w:rsidRDefault="00D26BA9">
            <w:pPr>
              <w:widowControl/>
              <w:autoSpaceDE/>
              <w:snapToGrid w:val="0"/>
              <w:jc w:val="right"/>
            </w:pPr>
          </w:p>
        </w:tc>
      </w:tr>
      <w:tr w:rsidR="00D26BA9" w:rsidTr="00112706">
        <w:trPr>
          <w:trHeight w:val="300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6BA9" w:rsidRDefault="00D26BA9">
            <w:pPr>
              <w:widowControl/>
              <w:autoSpaceDE/>
              <w:jc w:val="right"/>
            </w:pPr>
            <w:r>
              <w:rPr>
                <w:color w:val="000000"/>
                <w:sz w:val="24"/>
                <w:szCs w:val="24"/>
              </w:rPr>
              <w:t>77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6BA9" w:rsidRDefault="00D26BA9">
            <w:pPr>
              <w:widowControl/>
              <w:autoSpaceDE/>
            </w:pPr>
            <w:r>
              <w:rPr>
                <w:color w:val="000000"/>
                <w:sz w:val="24"/>
                <w:szCs w:val="24"/>
              </w:rPr>
              <w:t>Колове детски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6BA9" w:rsidRDefault="00D26BA9">
            <w:pPr>
              <w:widowControl/>
              <w:autoSpaceDE/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26BA9" w:rsidRDefault="00D26BA9">
            <w:pPr>
              <w:widowControl/>
              <w:autoSpaceDE/>
              <w:snapToGrid w:val="0"/>
              <w:jc w:val="right"/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6BA9" w:rsidRDefault="00D26BA9">
            <w:pPr>
              <w:widowControl/>
              <w:autoSpaceDE/>
              <w:snapToGrid w:val="0"/>
              <w:jc w:val="right"/>
            </w:pPr>
          </w:p>
        </w:tc>
      </w:tr>
      <w:tr w:rsidR="00D26BA9" w:rsidTr="00112706">
        <w:trPr>
          <w:trHeight w:val="300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6BA9" w:rsidRDefault="00D26BA9">
            <w:pPr>
              <w:widowControl/>
              <w:autoSpaceDE/>
              <w:jc w:val="right"/>
            </w:pPr>
            <w:r>
              <w:rPr>
                <w:color w:val="000000"/>
                <w:sz w:val="24"/>
                <w:szCs w:val="24"/>
              </w:rPr>
              <w:t>78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6BA9" w:rsidRDefault="00D26BA9">
            <w:pPr>
              <w:widowControl/>
              <w:autoSpaceDE/>
            </w:pPr>
            <w:r>
              <w:rPr>
                <w:color w:val="000000"/>
                <w:sz w:val="24"/>
                <w:szCs w:val="24"/>
              </w:rPr>
              <w:t>Ключове за колове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6BA9" w:rsidRDefault="00D26BA9">
            <w:pPr>
              <w:widowControl/>
              <w:autoSpaceDE/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26BA9" w:rsidRDefault="00D26BA9">
            <w:pPr>
              <w:widowControl/>
              <w:autoSpaceDE/>
              <w:snapToGrid w:val="0"/>
              <w:jc w:val="right"/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6BA9" w:rsidRDefault="00D26BA9">
            <w:pPr>
              <w:widowControl/>
              <w:autoSpaceDE/>
              <w:snapToGrid w:val="0"/>
              <w:jc w:val="right"/>
            </w:pPr>
          </w:p>
        </w:tc>
      </w:tr>
      <w:tr w:rsidR="00D26BA9" w:rsidTr="00112706">
        <w:trPr>
          <w:trHeight w:val="300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6BA9" w:rsidRDefault="00D26BA9">
            <w:pPr>
              <w:widowControl/>
              <w:autoSpaceDE/>
              <w:jc w:val="right"/>
            </w:pPr>
            <w:r>
              <w:rPr>
                <w:color w:val="000000"/>
                <w:sz w:val="24"/>
                <w:szCs w:val="24"/>
              </w:rPr>
              <w:t>79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6BA9" w:rsidRDefault="00D26BA9">
            <w:pPr>
              <w:widowControl/>
              <w:autoSpaceDE/>
            </w:pPr>
            <w:r>
              <w:rPr>
                <w:color w:val="000000"/>
                <w:sz w:val="24"/>
                <w:szCs w:val="24"/>
              </w:rPr>
              <w:t>Тръби за колове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6BA9" w:rsidRDefault="00D26BA9">
            <w:pPr>
              <w:widowControl/>
              <w:autoSpaceDE/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26BA9" w:rsidRDefault="00D26BA9">
            <w:pPr>
              <w:widowControl/>
              <w:autoSpaceDE/>
              <w:snapToGrid w:val="0"/>
              <w:jc w:val="right"/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6BA9" w:rsidRDefault="00D26BA9">
            <w:pPr>
              <w:widowControl/>
              <w:autoSpaceDE/>
              <w:snapToGrid w:val="0"/>
              <w:jc w:val="right"/>
            </w:pPr>
          </w:p>
        </w:tc>
      </w:tr>
      <w:tr w:rsidR="00D26BA9" w:rsidTr="00112706">
        <w:trPr>
          <w:trHeight w:val="300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6BA9" w:rsidRDefault="00D26BA9">
            <w:pPr>
              <w:widowControl/>
              <w:autoSpaceDE/>
              <w:jc w:val="right"/>
            </w:pPr>
            <w:r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6BA9" w:rsidRDefault="00D26BA9">
            <w:pPr>
              <w:widowControl/>
              <w:autoSpaceDE/>
            </w:pPr>
            <w:r>
              <w:rPr>
                <w:color w:val="000000"/>
                <w:sz w:val="24"/>
                <w:szCs w:val="24"/>
              </w:rPr>
              <w:t>Ластици с топче 12 см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6BA9" w:rsidRDefault="00D26BA9">
            <w:pPr>
              <w:widowControl/>
              <w:autoSpaceDE/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26BA9" w:rsidRDefault="00D26BA9">
            <w:pPr>
              <w:widowControl/>
              <w:autoSpaceDE/>
              <w:snapToGrid w:val="0"/>
              <w:jc w:val="right"/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6BA9" w:rsidRDefault="00D26BA9">
            <w:pPr>
              <w:widowControl/>
              <w:autoSpaceDE/>
              <w:snapToGrid w:val="0"/>
              <w:jc w:val="right"/>
            </w:pPr>
          </w:p>
        </w:tc>
      </w:tr>
      <w:tr w:rsidR="00D26BA9" w:rsidTr="00112706">
        <w:trPr>
          <w:trHeight w:val="300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6BA9" w:rsidRDefault="00D26BA9">
            <w:pPr>
              <w:widowControl/>
              <w:autoSpaceDE/>
              <w:jc w:val="right"/>
            </w:pPr>
            <w:r>
              <w:rPr>
                <w:color w:val="000000"/>
                <w:sz w:val="24"/>
                <w:szCs w:val="24"/>
              </w:rPr>
              <w:t>81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6BA9" w:rsidRDefault="00D26BA9">
            <w:pPr>
              <w:widowControl/>
              <w:autoSpaceDE/>
            </w:pPr>
            <w:r>
              <w:rPr>
                <w:color w:val="000000"/>
                <w:sz w:val="24"/>
                <w:szCs w:val="24"/>
              </w:rPr>
              <w:t>Ластици с топче 24 см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6BA9" w:rsidRDefault="00D26BA9">
            <w:pPr>
              <w:widowControl/>
              <w:autoSpaceDE/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26BA9" w:rsidRDefault="00D26BA9">
            <w:pPr>
              <w:widowControl/>
              <w:autoSpaceDE/>
              <w:snapToGrid w:val="0"/>
              <w:jc w:val="right"/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6BA9" w:rsidRDefault="00D26BA9">
            <w:pPr>
              <w:widowControl/>
              <w:autoSpaceDE/>
              <w:snapToGrid w:val="0"/>
              <w:jc w:val="right"/>
            </w:pPr>
          </w:p>
        </w:tc>
      </w:tr>
      <w:tr w:rsidR="00D26BA9" w:rsidTr="00112706">
        <w:trPr>
          <w:trHeight w:val="300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6BA9" w:rsidRDefault="00D26BA9">
            <w:pPr>
              <w:widowControl/>
              <w:autoSpaceDE/>
              <w:jc w:val="right"/>
            </w:pPr>
            <w:r>
              <w:rPr>
                <w:color w:val="000000"/>
                <w:sz w:val="24"/>
                <w:szCs w:val="24"/>
              </w:rPr>
              <w:t>82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6BA9" w:rsidRDefault="00D26BA9">
            <w:pPr>
              <w:widowControl/>
              <w:autoSpaceDE/>
            </w:pPr>
            <w:r>
              <w:rPr>
                <w:color w:val="000000"/>
                <w:sz w:val="24"/>
                <w:szCs w:val="24"/>
              </w:rPr>
              <w:t>Флагове сини, брандирани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6BA9" w:rsidRDefault="00D26BA9">
            <w:pPr>
              <w:widowControl/>
              <w:autoSpaceDE/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BA9" w:rsidRDefault="00D26BA9">
            <w:pPr>
              <w:widowControl/>
              <w:autoSpaceDE/>
              <w:snapToGrid w:val="0"/>
              <w:jc w:val="right"/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BA9" w:rsidRDefault="00D26BA9">
            <w:pPr>
              <w:widowControl/>
              <w:autoSpaceDE/>
              <w:snapToGrid w:val="0"/>
              <w:jc w:val="right"/>
            </w:pPr>
          </w:p>
        </w:tc>
      </w:tr>
      <w:tr w:rsidR="00D26BA9" w:rsidTr="00112706">
        <w:trPr>
          <w:trHeight w:val="300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6BA9" w:rsidRDefault="00D26BA9">
            <w:pPr>
              <w:widowControl/>
              <w:autoSpaceDE/>
              <w:jc w:val="right"/>
            </w:pPr>
            <w:r>
              <w:rPr>
                <w:color w:val="000000"/>
                <w:sz w:val="24"/>
                <w:szCs w:val="24"/>
              </w:rPr>
              <w:t>83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6BA9" w:rsidRDefault="00D26BA9">
            <w:pPr>
              <w:widowControl/>
              <w:autoSpaceDE/>
            </w:pPr>
            <w:r>
              <w:rPr>
                <w:color w:val="000000"/>
                <w:sz w:val="24"/>
                <w:szCs w:val="24"/>
              </w:rPr>
              <w:t>Флагове червени, брандирани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6BA9" w:rsidRDefault="00D26BA9">
            <w:pPr>
              <w:widowControl/>
              <w:autoSpaceDE/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BA9" w:rsidRDefault="00D26BA9">
            <w:pPr>
              <w:widowControl/>
              <w:autoSpaceDE/>
              <w:snapToGrid w:val="0"/>
              <w:jc w:val="right"/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BA9" w:rsidRDefault="00D26BA9">
            <w:pPr>
              <w:widowControl/>
              <w:autoSpaceDE/>
              <w:snapToGrid w:val="0"/>
              <w:jc w:val="right"/>
            </w:pPr>
          </w:p>
        </w:tc>
      </w:tr>
      <w:tr w:rsidR="00D26BA9" w:rsidTr="00112706">
        <w:trPr>
          <w:trHeight w:val="300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6BA9" w:rsidRDefault="00D26BA9">
            <w:pPr>
              <w:widowControl/>
              <w:autoSpaceDE/>
              <w:jc w:val="right"/>
            </w:pPr>
            <w:r>
              <w:rPr>
                <w:color w:val="000000"/>
                <w:sz w:val="24"/>
                <w:szCs w:val="24"/>
              </w:rPr>
              <w:t>84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6BA9" w:rsidRDefault="00D26BA9">
            <w:pPr>
              <w:widowControl/>
              <w:autoSpaceDE/>
            </w:pPr>
            <w:r>
              <w:rPr>
                <w:color w:val="000000"/>
                <w:sz w:val="24"/>
                <w:szCs w:val="24"/>
              </w:rPr>
              <w:t>Сноуборд флагове сини, брандирани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6BA9" w:rsidRDefault="00D26BA9">
            <w:pPr>
              <w:widowControl/>
              <w:autoSpaceDE/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26BA9" w:rsidRDefault="00D26BA9">
            <w:pPr>
              <w:widowControl/>
              <w:autoSpaceDE/>
              <w:snapToGrid w:val="0"/>
              <w:jc w:val="right"/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6BA9" w:rsidRDefault="00D26BA9">
            <w:pPr>
              <w:widowControl/>
              <w:autoSpaceDE/>
              <w:snapToGrid w:val="0"/>
              <w:jc w:val="right"/>
            </w:pPr>
          </w:p>
        </w:tc>
      </w:tr>
      <w:tr w:rsidR="00D26BA9" w:rsidTr="00112706">
        <w:trPr>
          <w:trHeight w:val="300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6BA9" w:rsidRDefault="00D26BA9">
            <w:pPr>
              <w:widowControl/>
              <w:autoSpaceDE/>
              <w:jc w:val="right"/>
            </w:pPr>
            <w:r>
              <w:rPr>
                <w:color w:val="000000"/>
                <w:sz w:val="24"/>
                <w:szCs w:val="24"/>
              </w:rPr>
              <w:t>85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6BA9" w:rsidRDefault="00D26BA9">
            <w:pPr>
              <w:widowControl/>
              <w:autoSpaceDE/>
            </w:pPr>
            <w:r>
              <w:rPr>
                <w:color w:val="000000"/>
                <w:sz w:val="24"/>
                <w:szCs w:val="24"/>
              </w:rPr>
              <w:t>Сноуборд флагове червени, брандирани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6BA9" w:rsidRDefault="00D26BA9">
            <w:pPr>
              <w:widowControl/>
              <w:autoSpaceDE/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26BA9" w:rsidRDefault="00D26BA9">
            <w:pPr>
              <w:widowControl/>
              <w:autoSpaceDE/>
              <w:snapToGrid w:val="0"/>
              <w:jc w:val="right"/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6BA9" w:rsidRDefault="00D26BA9">
            <w:pPr>
              <w:widowControl/>
              <w:autoSpaceDE/>
              <w:snapToGrid w:val="0"/>
              <w:jc w:val="right"/>
            </w:pPr>
          </w:p>
        </w:tc>
      </w:tr>
      <w:tr w:rsidR="00D26BA9" w:rsidTr="00112706">
        <w:trPr>
          <w:trHeight w:val="300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6BA9" w:rsidRDefault="00D26BA9">
            <w:pPr>
              <w:widowControl/>
              <w:autoSpaceDE/>
              <w:jc w:val="right"/>
            </w:pPr>
            <w:r>
              <w:rPr>
                <w:color w:val="000000"/>
                <w:sz w:val="24"/>
                <w:szCs w:val="24"/>
              </w:rPr>
              <w:t>86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6BA9" w:rsidRDefault="00D26BA9">
            <w:pPr>
              <w:widowControl/>
              <w:autoSpaceDE/>
            </w:pPr>
            <w:r>
              <w:rPr>
                <w:color w:val="000000"/>
                <w:sz w:val="24"/>
                <w:szCs w:val="24"/>
              </w:rPr>
              <w:t>Бормашини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6BA9" w:rsidRDefault="00D26BA9">
            <w:pPr>
              <w:widowControl/>
              <w:autoSpaceDE/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BA9" w:rsidRDefault="00D26BA9">
            <w:pPr>
              <w:widowControl/>
              <w:autoSpaceDE/>
              <w:snapToGrid w:val="0"/>
              <w:jc w:val="right"/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BA9" w:rsidRDefault="00D26BA9">
            <w:pPr>
              <w:widowControl/>
              <w:autoSpaceDE/>
              <w:snapToGrid w:val="0"/>
              <w:jc w:val="right"/>
            </w:pPr>
          </w:p>
        </w:tc>
      </w:tr>
      <w:tr w:rsidR="00D26BA9" w:rsidTr="00112706">
        <w:trPr>
          <w:trHeight w:val="300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6BA9" w:rsidRDefault="00D26BA9">
            <w:pPr>
              <w:widowControl/>
              <w:autoSpaceDE/>
              <w:jc w:val="right"/>
            </w:pPr>
            <w:r>
              <w:rPr>
                <w:color w:val="000000"/>
                <w:sz w:val="24"/>
                <w:szCs w:val="24"/>
              </w:rPr>
              <w:t>87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6BA9" w:rsidRDefault="00D26BA9">
            <w:pPr>
              <w:widowControl/>
              <w:autoSpaceDE/>
            </w:pPr>
            <w:r>
              <w:rPr>
                <w:color w:val="000000"/>
                <w:sz w:val="24"/>
                <w:szCs w:val="24"/>
              </w:rPr>
              <w:t>Свредла за бормашини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6BA9" w:rsidRDefault="00D26BA9">
            <w:pPr>
              <w:widowControl/>
              <w:autoSpaceDE/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BA9" w:rsidRDefault="00D26BA9">
            <w:pPr>
              <w:widowControl/>
              <w:autoSpaceDE/>
              <w:snapToGrid w:val="0"/>
              <w:jc w:val="right"/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BA9" w:rsidRDefault="00D26BA9">
            <w:pPr>
              <w:widowControl/>
              <w:autoSpaceDE/>
              <w:snapToGrid w:val="0"/>
              <w:jc w:val="right"/>
            </w:pPr>
          </w:p>
        </w:tc>
      </w:tr>
      <w:tr w:rsidR="00D26BA9" w:rsidTr="00112706">
        <w:trPr>
          <w:trHeight w:val="300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6BA9" w:rsidRDefault="00D26BA9">
            <w:pPr>
              <w:widowControl/>
              <w:autoSpaceDE/>
              <w:jc w:val="right"/>
            </w:pPr>
            <w:r>
              <w:rPr>
                <w:color w:val="000000"/>
                <w:sz w:val="24"/>
                <w:szCs w:val="24"/>
              </w:rPr>
              <w:t>88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6BA9" w:rsidRDefault="00D26BA9">
            <w:pPr>
              <w:widowControl/>
              <w:autoSpaceDE/>
            </w:pPr>
            <w:r>
              <w:rPr>
                <w:color w:val="000000"/>
                <w:sz w:val="24"/>
                <w:szCs w:val="24"/>
              </w:rPr>
              <w:t>Радиостанции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6BA9" w:rsidRDefault="00D26BA9">
            <w:pPr>
              <w:widowControl/>
              <w:autoSpaceDE/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BA9" w:rsidRDefault="00D26BA9">
            <w:pPr>
              <w:widowControl/>
              <w:autoSpaceDE/>
              <w:snapToGrid w:val="0"/>
              <w:jc w:val="right"/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BA9" w:rsidRDefault="00D26BA9">
            <w:pPr>
              <w:widowControl/>
              <w:autoSpaceDE/>
              <w:snapToGrid w:val="0"/>
              <w:jc w:val="right"/>
            </w:pPr>
          </w:p>
        </w:tc>
      </w:tr>
      <w:tr w:rsidR="00D26BA9" w:rsidTr="00112706">
        <w:trPr>
          <w:trHeight w:val="300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6BA9" w:rsidRDefault="00D26BA9">
            <w:pPr>
              <w:widowControl/>
              <w:autoSpaceDE/>
              <w:jc w:val="right"/>
            </w:pPr>
            <w:r>
              <w:rPr>
                <w:color w:val="000000"/>
                <w:sz w:val="24"/>
                <w:szCs w:val="24"/>
              </w:rPr>
              <w:t>89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6BA9" w:rsidRDefault="00D26BA9">
            <w:pPr>
              <w:widowControl/>
              <w:autoSpaceDE/>
            </w:pPr>
            <w:r>
              <w:rPr>
                <w:color w:val="000000"/>
                <w:sz w:val="24"/>
                <w:szCs w:val="24"/>
              </w:rPr>
              <w:t>Стартови номера, брандирани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6BA9" w:rsidRDefault="00D26BA9">
            <w:pPr>
              <w:widowControl/>
              <w:autoSpaceDE/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BA9" w:rsidRDefault="00D26BA9">
            <w:pPr>
              <w:widowControl/>
              <w:autoSpaceDE/>
              <w:snapToGrid w:val="0"/>
              <w:jc w:val="right"/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BA9" w:rsidRDefault="00D26BA9">
            <w:pPr>
              <w:widowControl/>
              <w:autoSpaceDE/>
              <w:snapToGrid w:val="0"/>
              <w:jc w:val="right"/>
            </w:pPr>
          </w:p>
        </w:tc>
      </w:tr>
      <w:tr w:rsidR="00D26BA9" w:rsidTr="00112706">
        <w:trPr>
          <w:trHeight w:val="300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6BA9" w:rsidRDefault="00D26BA9">
            <w:pPr>
              <w:widowControl/>
              <w:autoSpaceDE/>
              <w:jc w:val="right"/>
            </w:pPr>
            <w:r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6BA9" w:rsidRDefault="00D26BA9">
            <w:pPr>
              <w:widowControl/>
              <w:autoSpaceDE/>
            </w:pPr>
            <w:r>
              <w:rPr>
                <w:color w:val="000000"/>
                <w:sz w:val="24"/>
                <w:szCs w:val="24"/>
              </w:rPr>
              <w:t>Калъф за ски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6BA9" w:rsidRDefault="00D26BA9">
            <w:pPr>
              <w:widowControl/>
              <w:autoSpaceDE/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BA9" w:rsidRDefault="00D26BA9">
            <w:pPr>
              <w:widowControl/>
              <w:autoSpaceDE/>
              <w:snapToGrid w:val="0"/>
              <w:jc w:val="right"/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BA9" w:rsidRDefault="00D26BA9">
            <w:pPr>
              <w:widowControl/>
              <w:autoSpaceDE/>
              <w:snapToGrid w:val="0"/>
              <w:jc w:val="right"/>
            </w:pPr>
          </w:p>
        </w:tc>
      </w:tr>
      <w:tr w:rsidR="00D26BA9" w:rsidTr="00112706">
        <w:trPr>
          <w:trHeight w:val="300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6BA9" w:rsidRDefault="00D26BA9">
            <w:pPr>
              <w:widowControl/>
              <w:autoSpaceDE/>
              <w:jc w:val="right"/>
            </w:pPr>
            <w:r>
              <w:rPr>
                <w:color w:val="000000"/>
                <w:sz w:val="24"/>
                <w:szCs w:val="24"/>
              </w:rPr>
              <w:t>91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6BA9" w:rsidRDefault="00D26BA9">
            <w:pPr>
              <w:widowControl/>
              <w:autoSpaceDE/>
            </w:pPr>
            <w:r>
              <w:rPr>
                <w:color w:val="000000"/>
                <w:sz w:val="24"/>
                <w:szCs w:val="24"/>
              </w:rPr>
              <w:t>Калъф за няколко чифта ски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6BA9" w:rsidRDefault="00D26BA9">
            <w:pPr>
              <w:widowControl/>
              <w:autoSpaceDE/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BA9" w:rsidRDefault="00D26BA9">
            <w:pPr>
              <w:widowControl/>
              <w:autoSpaceDE/>
              <w:snapToGrid w:val="0"/>
              <w:jc w:val="right"/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BA9" w:rsidRDefault="00D26BA9">
            <w:pPr>
              <w:widowControl/>
              <w:autoSpaceDE/>
              <w:snapToGrid w:val="0"/>
              <w:jc w:val="right"/>
            </w:pPr>
          </w:p>
        </w:tc>
      </w:tr>
      <w:tr w:rsidR="00D26BA9" w:rsidTr="00112706">
        <w:trPr>
          <w:trHeight w:val="300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6BA9" w:rsidRDefault="00D26BA9">
            <w:pPr>
              <w:widowControl/>
              <w:autoSpaceDE/>
              <w:jc w:val="right"/>
            </w:pPr>
            <w:r>
              <w:rPr>
                <w:color w:val="000000"/>
                <w:sz w:val="24"/>
                <w:szCs w:val="24"/>
              </w:rPr>
              <w:t>92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6BA9" w:rsidRDefault="00D26BA9">
            <w:pPr>
              <w:widowControl/>
              <w:autoSpaceDE/>
            </w:pPr>
            <w:r>
              <w:rPr>
                <w:color w:val="000000"/>
                <w:sz w:val="24"/>
                <w:szCs w:val="24"/>
              </w:rPr>
              <w:t>Раница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6BA9" w:rsidRDefault="00D26BA9">
            <w:pPr>
              <w:widowControl/>
              <w:autoSpaceDE/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BA9" w:rsidRDefault="00D26BA9">
            <w:pPr>
              <w:widowControl/>
              <w:autoSpaceDE/>
              <w:snapToGrid w:val="0"/>
              <w:jc w:val="right"/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BA9" w:rsidRDefault="00D26BA9">
            <w:pPr>
              <w:widowControl/>
              <w:autoSpaceDE/>
              <w:snapToGrid w:val="0"/>
              <w:jc w:val="right"/>
            </w:pPr>
          </w:p>
        </w:tc>
      </w:tr>
      <w:tr w:rsidR="00D26BA9" w:rsidTr="00112706">
        <w:trPr>
          <w:trHeight w:val="300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6BA9" w:rsidRDefault="00D26BA9">
            <w:pPr>
              <w:widowControl/>
              <w:autoSpaceDE/>
              <w:jc w:val="right"/>
            </w:pPr>
            <w:r>
              <w:rPr>
                <w:color w:val="000000"/>
                <w:sz w:val="24"/>
                <w:szCs w:val="24"/>
              </w:rPr>
              <w:t>93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6BA9" w:rsidRDefault="00D26BA9">
            <w:pPr>
              <w:widowControl/>
              <w:autoSpaceDE/>
            </w:pPr>
            <w:r>
              <w:rPr>
                <w:color w:val="000000"/>
                <w:sz w:val="24"/>
                <w:szCs w:val="24"/>
              </w:rPr>
              <w:t>Чанта за ски обувки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6BA9" w:rsidRDefault="00D26BA9">
            <w:pPr>
              <w:widowControl/>
              <w:autoSpaceDE/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BA9" w:rsidRDefault="00D26BA9">
            <w:pPr>
              <w:widowControl/>
              <w:autoSpaceDE/>
              <w:snapToGrid w:val="0"/>
              <w:jc w:val="right"/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BA9" w:rsidRDefault="00D26BA9">
            <w:pPr>
              <w:widowControl/>
              <w:autoSpaceDE/>
              <w:snapToGrid w:val="0"/>
              <w:jc w:val="right"/>
            </w:pPr>
          </w:p>
        </w:tc>
      </w:tr>
      <w:tr w:rsidR="00D26BA9" w:rsidTr="00112706">
        <w:trPr>
          <w:trHeight w:val="300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6BA9" w:rsidRDefault="00D26BA9">
            <w:pPr>
              <w:widowControl/>
              <w:autoSpaceDE/>
              <w:jc w:val="right"/>
            </w:pPr>
            <w:r>
              <w:rPr>
                <w:color w:val="000000"/>
                <w:sz w:val="24"/>
                <w:szCs w:val="24"/>
              </w:rPr>
              <w:t>94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6BA9" w:rsidRDefault="00D26BA9">
            <w:pPr>
              <w:widowControl/>
              <w:autoSpaceDE/>
            </w:pPr>
            <w:r>
              <w:rPr>
                <w:color w:val="000000"/>
                <w:sz w:val="24"/>
                <w:szCs w:val="24"/>
              </w:rPr>
              <w:t>Колан за шишета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6BA9" w:rsidRDefault="00D26BA9">
            <w:pPr>
              <w:widowControl/>
              <w:autoSpaceDE/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BA9" w:rsidRDefault="00D26BA9">
            <w:pPr>
              <w:widowControl/>
              <w:autoSpaceDE/>
              <w:snapToGrid w:val="0"/>
              <w:jc w:val="right"/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BA9" w:rsidRDefault="00D26BA9">
            <w:pPr>
              <w:widowControl/>
              <w:autoSpaceDE/>
              <w:snapToGrid w:val="0"/>
              <w:jc w:val="right"/>
            </w:pPr>
          </w:p>
        </w:tc>
      </w:tr>
      <w:tr w:rsidR="00D26BA9" w:rsidTr="00112706">
        <w:trPr>
          <w:trHeight w:val="300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6BA9" w:rsidRDefault="00D26BA9">
            <w:pPr>
              <w:widowControl/>
              <w:autoSpaceDE/>
              <w:jc w:val="right"/>
            </w:pPr>
            <w:r>
              <w:rPr>
                <w:color w:val="000000"/>
                <w:sz w:val="24"/>
                <w:szCs w:val="24"/>
              </w:rPr>
              <w:t>95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6BA9" w:rsidRDefault="00D26BA9">
            <w:pPr>
              <w:widowControl/>
              <w:autoSpaceDE/>
            </w:pPr>
            <w:r>
              <w:rPr>
                <w:color w:val="000000"/>
                <w:sz w:val="24"/>
                <w:szCs w:val="24"/>
              </w:rPr>
              <w:t>Лепенки за ски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6BA9" w:rsidRDefault="00D26BA9">
            <w:pPr>
              <w:widowControl/>
              <w:autoSpaceDE/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BA9" w:rsidRDefault="00D26BA9">
            <w:pPr>
              <w:widowControl/>
              <w:autoSpaceDE/>
              <w:snapToGrid w:val="0"/>
              <w:jc w:val="right"/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BA9" w:rsidRDefault="00D26BA9">
            <w:pPr>
              <w:widowControl/>
              <w:autoSpaceDE/>
              <w:snapToGrid w:val="0"/>
              <w:jc w:val="right"/>
            </w:pPr>
          </w:p>
        </w:tc>
      </w:tr>
      <w:tr w:rsidR="00D26BA9" w:rsidTr="00112706">
        <w:trPr>
          <w:trHeight w:val="300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6BA9" w:rsidRDefault="00D26BA9">
            <w:pPr>
              <w:widowControl/>
              <w:autoSpaceDE/>
              <w:jc w:val="right"/>
            </w:pPr>
            <w:r>
              <w:rPr>
                <w:color w:val="000000"/>
                <w:sz w:val="24"/>
                <w:szCs w:val="24"/>
              </w:rPr>
              <w:t>96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6BA9" w:rsidRDefault="00D26BA9">
            <w:pPr>
              <w:widowControl/>
              <w:autoSpaceDE/>
            </w:pPr>
            <w:r>
              <w:rPr>
                <w:color w:val="000000"/>
                <w:sz w:val="24"/>
                <w:szCs w:val="24"/>
              </w:rPr>
              <w:t>Пътнически сак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6BA9" w:rsidRDefault="00D26BA9">
            <w:pPr>
              <w:widowControl/>
              <w:autoSpaceDE/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BA9" w:rsidRDefault="00D26BA9">
            <w:pPr>
              <w:widowControl/>
              <w:autoSpaceDE/>
              <w:snapToGrid w:val="0"/>
              <w:jc w:val="right"/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BA9" w:rsidRDefault="00D26BA9">
            <w:pPr>
              <w:widowControl/>
              <w:autoSpaceDE/>
              <w:snapToGrid w:val="0"/>
              <w:jc w:val="right"/>
            </w:pPr>
          </w:p>
        </w:tc>
      </w:tr>
      <w:tr w:rsidR="006C7E3B" w:rsidTr="00112706">
        <w:trPr>
          <w:trHeight w:val="300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7E3B" w:rsidRPr="006C7E3B" w:rsidRDefault="006C7E3B" w:rsidP="00F97BC7">
            <w:pPr>
              <w:widowControl/>
              <w:autoSpaceDE/>
              <w:jc w:val="right"/>
              <w:rPr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  <w:r>
              <w:rPr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7E3B" w:rsidRPr="006C7E3B" w:rsidRDefault="006C7E3B">
            <w:pPr>
              <w:rPr>
                <w:color w:val="000000"/>
                <w:sz w:val="24"/>
                <w:szCs w:val="24"/>
              </w:rPr>
            </w:pPr>
            <w:r w:rsidRPr="006C7E3B">
              <w:rPr>
                <w:color w:val="000000"/>
                <w:sz w:val="24"/>
                <w:szCs w:val="24"/>
              </w:rPr>
              <w:t>Обувки за Ски скок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7E3B" w:rsidRDefault="006C7E3B" w:rsidP="00F97BC7">
            <w:pPr>
              <w:widowControl/>
              <w:autoSpaceDE/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E3B" w:rsidRDefault="006C7E3B" w:rsidP="00F97BC7">
            <w:pPr>
              <w:widowControl/>
              <w:autoSpaceDE/>
              <w:snapToGrid w:val="0"/>
              <w:jc w:val="right"/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E3B" w:rsidRDefault="006C7E3B" w:rsidP="00F97BC7">
            <w:pPr>
              <w:widowControl/>
              <w:autoSpaceDE/>
              <w:snapToGrid w:val="0"/>
              <w:jc w:val="right"/>
            </w:pPr>
          </w:p>
        </w:tc>
      </w:tr>
      <w:tr w:rsidR="006C7E3B" w:rsidTr="00112706">
        <w:trPr>
          <w:trHeight w:val="300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7E3B" w:rsidRPr="006C7E3B" w:rsidRDefault="006C7E3B" w:rsidP="00F97BC7">
            <w:pPr>
              <w:widowControl/>
              <w:autoSpaceDE/>
              <w:jc w:val="right"/>
              <w:rPr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  <w:r>
              <w:rPr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7E3B" w:rsidRPr="006C7E3B" w:rsidRDefault="006C7E3B">
            <w:pPr>
              <w:rPr>
                <w:color w:val="000000"/>
                <w:sz w:val="24"/>
                <w:szCs w:val="24"/>
              </w:rPr>
            </w:pPr>
            <w:r w:rsidRPr="006C7E3B">
              <w:rPr>
                <w:color w:val="000000"/>
                <w:sz w:val="24"/>
                <w:szCs w:val="24"/>
              </w:rPr>
              <w:t>Ски за Ски Скок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7E3B" w:rsidRDefault="006C7E3B" w:rsidP="00F97BC7">
            <w:pPr>
              <w:widowControl/>
              <w:autoSpaceDE/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E3B" w:rsidRDefault="006C7E3B" w:rsidP="00F97BC7">
            <w:pPr>
              <w:widowControl/>
              <w:autoSpaceDE/>
              <w:snapToGrid w:val="0"/>
              <w:jc w:val="right"/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E3B" w:rsidRDefault="006C7E3B" w:rsidP="00F97BC7">
            <w:pPr>
              <w:widowControl/>
              <w:autoSpaceDE/>
              <w:snapToGrid w:val="0"/>
              <w:jc w:val="right"/>
            </w:pPr>
          </w:p>
        </w:tc>
      </w:tr>
    </w:tbl>
    <w:p w:rsidR="006C7E3B" w:rsidRDefault="006C7E3B" w:rsidP="006C7E3B">
      <w:pPr>
        <w:shd w:val="clear" w:color="auto" w:fill="FFFFFF"/>
        <w:ind w:right="43"/>
        <w:jc w:val="both"/>
        <w:rPr>
          <w:color w:val="000000"/>
          <w:sz w:val="24"/>
          <w:szCs w:val="24"/>
          <w:lang w:val="en-US"/>
        </w:rPr>
      </w:pPr>
    </w:p>
    <w:p w:rsidR="006C7E3B" w:rsidRDefault="006C7E3B" w:rsidP="006C7E3B">
      <w:pPr>
        <w:shd w:val="clear" w:color="auto" w:fill="FFFFFF"/>
        <w:ind w:right="43"/>
        <w:jc w:val="both"/>
        <w:rPr>
          <w:color w:val="000000"/>
          <w:sz w:val="24"/>
          <w:szCs w:val="24"/>
          <w:lang w:val="en-US"/>
        </w:rPr>
      </w:pPr>
    </w:p>
    <w:p w:rsidR="006C7E3B" w:rsidRDefault="006C7E3B" w:rsidP="006C7E3B">
      <w:pPr>
        <w:shd w:val="clear" w:color="auto" w:fill="FFFFFF"/>
        <w:ind w:right="43"/>
        <w:jc w:val="both"/>
        <w:rPr>
          <w:color w:val="000000"/>
          <w:sz w:val="24"/>
          <w:szCs w:val="24"/>
          <w:lang w:val="en-US"/>
        </w:rPr>
      </w:pPr>
    </w:p>
    <w:p w:rsidR="006C7E3B" w:rsidRDefault="006C7E3B" w:rsidP="006C7E3B">
      <w:pPr>
        <w:shd w:val="clear" w:color="auto" w:fill="FFFFFF"/>
        <w:ind w:right="43"/>
        <w:jc w:val="both"/>
        <w:rPr>
          <w:color w:val="000000"/>
          <w:sz w:val="24"/>
          <w:szCs w:val="24"/>
          <w:lang w:val="en-US"/>
        </w:rPr>
      </w:pPr>
    </w:p>
    <w:p w:rsidR="006C7E3B" w:rsidRDefault="006C7E3B" w:rsidP="006C7E3B">
      <w:pPr>
        <w:shd w:val="clear" w:color="auto" w:fill="FFFFFF"/>
        <w:ind w:right="43"/>
        <w:jc w:val="both"/>
        <w:rPr>
          <w:color w:val="000000"/>
          <w:sz w:val="24"/>
          <w:szCs w:val="24"/>
          <w:lang w:val="en-US"/>
        </w:rPr>
      </w:pPr>
    </w:p>
    <w:p w:rsidR="006C7E3B" w:rsidRPr="006C7E3B" w:rsidRDefault="006C7E3B" w:rsidP="006C7E3B">
      <w:pPr>
        <w:shd w:val="clear" w:color="auto" w:fill="FFFFFF"/>
        <w:ind w:right="43"/>
        <w:jc w:val="both"/>
        <w:rPr>
          <w:color w:val="000000"/>
          <w:sz w:val="24"/>
          <w:szCs w:val="24"/>
          <w:lang w:val="en-US"/>
        </w:rPr>
      </w:pPr>
    </w:p>
    <w:tbl>
      <w:tblPr>
        <w:tblW w:w="10097" w:type="dxa"/>
        <w:tblInd w:w="-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01"/>
        <w:gridCol w:w="4365"/>
        <w:gridCol w:w="1801"/>
        <w:gridCol w:w="1619"/>
        <w:gridCol w:w="1811"/>
      </w:tblGrid>
      <w:tr w:rsidR="006C7E3B" w:rsidTr="006C7E3B">
        <w:trPr>
          <w:trHeight w:val="300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7E3B" w:rsidRPr="006C7E3B" w:rsidRDefault="006C7E3B" w:rsidP="00F97BC7">
            <w:pPr>
              <w:widowControl/>
              <w:autoSpaceDE/>
              <w:jc w:val="right"/>
              <w:rPr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  <w:r>
              <w:rPr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7E3B" w:rsidRPr="006C7E3B" w:rsidRDefault="006C7E3B" w:rsidP="006C7E3B">
            <w:pPr>
              <w:rPr>
                <w:color w:val="000000"/>
                <w:sz w:val="24"/>
                <w:szCs w:val="24"/>
                <w:lang w:val="en-US"/>
              </w:rPr>
            </w:pPr>
            <w:r w:rsidRPr="006C7E3B">
              <w:rPr>
                <w:color w:val="000000"/>
                <w:sz w:val="24"/>
                <w:szCs w:val="24"/>
              </w:rPr>
              <w:t>Автомати за ски - Ски Скок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7E3B" w:rsidRDefault="006C7E3B" w:rsidP="00F97BC7">
            <w:pPr>
              <w:widowControl/>
              <w:autoSpaceDE/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E3B" w:rsidRDefault="006C7E3B" w:rsidP="00F97BC7">
            <w:pPr>
              <w:widowControl/>
              <w:autoSpaceDE/>
              <w:snapToGrid w:val="0"/>
              <w:jc w:val="right"/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E3B" w:rsidRDefault="006C7E3B" w:rsidP="00F97BC7">
            <w:pPr>
              <w:widowControl/>
              <w:autoSpaceDE/>
              <w:snapToGrid w:val="0"/>
              <w:jc w:val="right"/>
            </w:pPr>
          </w:p>
        </w:tc>
      </w:tr>
      <w:tr w:rsidR="006C7E3B" w:rsidTr="006C7E3B">
        <w:trPr>
          <w:trHeight w:val="300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7E3B" w:rsidRPr="006C7E3B" w:rsidRDefault="006C7E3B" w:rsidP="00F97BC7">
            <w:pPr>
              <w:widowControl/>
              <w:autoSpaceDE/>
              <w:jc w:val="right"/>
              <w:rPr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7E3B" w:rsidRPr="006C7E3B" w:rsidRDefault="006C7E3B" w:rsidP="00F97BC7">
            <w:pPr>
              <w:widowControl/>
              <w:autoSpaceDE/>
              <w:rPr>
                <w:color w:val="000000"/>
                <w:sz w:val="24"/>
                <w:szCs w:val="24"/>
              </w:rPr>
            </w:pPr>
            <w:r w:rsidRPr="006C7E3B">
              <w:rPr>
                <w:color w:val="000000"/>
                <w:sz w:val="24"/>
                <w:szCs w:val="24"/>
              </w:rPr>
              <w:t>Обувки за Фристайл ски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7E3B" w:rsidRDefault="006C7E3B" w:rsidP="00F97BC7">
            <w:pPr>
              <w:widowControl/>
              <w:autoSpaceDE/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E3B" w:rsidRDefault="006C7E3B" w:rsidP="00F97BC7">
            <w:pPr>
              <w:widowControl/>
              <w:autoSpaceDE/>
              <w:snapToGrid w:val="0"/>
              <w:jc w:val="right"/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E3B" w:rsidRDefault="006C7E3B" w:rsidP="00F97BC7">
            <w:pPr>
              <w:widowControl/>
              <w:autoSpaceDE/>
              <w:snapToGrid w:val="0"/>
              <w:jc w:val="right"/>
            </w:pPr>
          </w:p>
        </w:tc>
      </w:tr>
      <w:tr w:rsidR="006C7E3B" w:rsidTr="006C7E3B">
        <w:trPr>
          <w:trHeight w:val="300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7E3B" w:rsidRPr="006C7E3B" w:rsidRDefault="006C7E3B" w:rsidP="00F97BC7">
            <w:pPr>
              <w:widowControl/>
              <w:autoSpaceDE/>
              <w:jc w:val="right"/>
              <w:rPr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101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7E3B" w:rsidRPr="006C7E3B" w:rsidRDefault="006C7E3B" w:rsidP="00F97BC7">
            <w:pPr>
              <w:widowControl/>
              <w:autoSpaceDE/>
              <w:rPr>
                <w:color w:val="000000"/>
                <w:sz w:val="24"/>
                <w:szCs w:val="24"/>
              </w:rPr>
            </w:pPr>
            <w:r w:rsidRPr="006C7E3B">
              <w:rPr>
                <w:color w:val="000000"/>
                <w:sz w:val="24"/>
                <w:szCs w:val="24"/>
              </w:rPr>
              <w:t>Ски за Фристайл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7E3B" w:rsidRDefault="006C7E3B" w:rsidP="00F97BC7">
            <w:pPr>
              <w:widowControl/>
              <w:autoSpaceDE/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E3B" w:rsidRDefault="006C7E3B" w:rsidP="00F97BC7">
            <w:pPr>
              <w:widowControl/>
              <w:autoSpaceDE/>
              <w:snapToGrid w:val="0"/>
              <w:jc w:val="right"/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E3B" w:rsidRDefault="006C7E3B" w:rsidP="00F97BC7">
            <w:pPr>
              <w:widowControl/>
              <w:autoSpaceDE/>
              <w:snapToGrid w:val="0"/>
              <w:jc w:val="right"/>
            </w:pPr>
          </w:p>
        </w:tc>
      </w:tr>
      <w:tr w:rsidR="006C7E3B" w:rsidTr="006C7E3B">
        <w:trPr>
          <w:trHeight w:val="300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7E3B" w:rsidRPr="006C7E3B" w:rsidRDefault="006C7E3B" w:rsidP="00F97BC7">
            <w:pPr>
              <w:widowControl/>
              <w:autoSpaceDE/>
              <w:jc w:val="right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102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7E3B" w:rsidRPr="006C7E3B" w:rsidRDefault="006C7E3B" w:rsidP="006C7E3B">
            <w:pPr>
              <w:rPr>
                <w:color w:val="000000"/>
                <w:sz w:val="24"/>
                <w:szCs w:val="24"/>
                <w:lang w:val="en-US"/>
              </w:rPr>
            </w:pPr>
            <w:r w:rsidRPr="006C7E3B">
              <w:rPr>
                <w:color w:val="000000"/>
                <w:sz w:val="24"/>
                <w:szCs w:val="24"/>
              </w:rPr>
              <w:t>Автомати за ски - Фристайл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7E3B" w:rsidRPr="006C7E3B" w:rsidRDefault="006C7E3B" w:rsidP="00F97BC7">
            <w:pPr>
              <w:widowControl/>
              <w:autoSpaceDE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E3B" w:rsidRDefault="006C7E3B" w:rsidP="00F97BC7">
            <w:pPr>
              <w:widowControl/>
              <w:autoSpaceDE/>
              <w:snapToGrid w:val="0"/>
              <w:jc w:val="right"/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E3B" w:rsidRDefault="006C7E3B" w:rsidP="00F97BC7">
            <w:pPr>
              <w:widowControl/>
              <w:autoSpaceDE/>
              <w:snapToGrid w:val="0"/>
              <w:jc w:val="right"/>
            </w:pPr>
          </w:p>
        </w:tc>
      </w:tr>
      <w:tr w:rsidR="006C7E3B" w:rsidTr="006C7E3B">
        <w:trPr>
          <w:trHeight w:val="300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7E3B" w:rsidRPr="006C7E3B" w:rsidRDefault="006C7E3B" w:rsidP="00F97BC7">
            <w:pPr>
              <w:widowControl/>
              <w:autoSpaceDE/>
              <w:jc w:val="right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103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7E3B" w:rsidRPr="006C7E3B" w:rsidRDefault="006C7E3B" w:rsidP="006C7E3B">
            <w:pPr>
              <w:rPr>
                <w:color w:val="000000"/>
                <w:sz w:val="24"/>
                <w:szCs w:val="24"/>
                <w:lang w:val="en-US"/>
              </w:rPr>
            </w:pPr>
            <w:r w:rsidRPr="006C7E3B">
              <w:rPr>
                <w:color w:val="000000"/>
                <w:sz w:val="24"/>
                <w:szCs w:val="24"/>
              </w:rPr>
              <w:t>Каска - Фристайл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7E3B" w:rsidRPr="006C7E3B" w:rsidRDefault="006C7E3B" w:rsidP="00F97BC7">
            <w:pPr>
              <w:widowControl/>
              <w:autoSpaceDE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E3B" w:rsidRDefault="006C7E3B" w:rsidP="00F97BC7">
            <w:pPr>
              <w:widowControl/>
              <w:autoSpaceDE/>
              <w:snapToGrid w:val="0"/>
              <w:jc w:val="right"/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E3B" w:rsidRDefault="006C7E3B" w:rsidP="00F97BC7">
            <w:pPr>
              <w:widowControl/>
              <w:autoSpaceDE/>
              <w:snapToGrid w:val="0"/>
              <w:jc w:val="right"/>
            </w:pPr>
          </w:p>
        </w:tc>
      </w:tr>
      <w:tr w:rsidR="006C7E3B" w:rsidTr="006C7E3B">
        <w:trPr>
          <w:trHeight w:val="300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7E3B" w:rsidRPr="006C7E3B" w:rsidRDefault="006C7E3B" w:rsidP="00F97BC7">
            <w:pPr>
              <w:widowControl/>
              <w:autoSpaceDE/>
              <w:jc w:val="right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104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7E3B" w:rsidRPr="006C7E3B" w:rsidRDefault="006C7E3B" w:rsidP="00F97BC7">
            <w:pPr>
              <w:rPr>
                <w:color w:val="000000"/>
                <w:sz w:val="24"/>
                <w:szCs w:val="24"/>
              </w:rPr>
            </w:pPr>
            <w:r w:rsidRPr="006C7E3B">
              <w:rPr>
                <w:color w:val="000000"/>
                <w:sz w:val="24"/>
                <w:szCs w:val="24"/>
              </w:rPr>
              <w:t>Каска с очила за ски-скок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7E3B" w:rsidRPr="006C7E3B" w:rsidRDefault="006C7E3B" w:rsidP="00F97BC7">
            <w:pPr>
              <w:widowControl/>
              <w:autoSpaceDE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E3B" w:rsidRDefault="006C7E3B" w:rsidP="00F97BC7">
            <w:pPr>
              <w:widowControl/>
              <w:autoSpaceDE/>
              <w:snapToGrid w:val="0"/>
              <w:jc w:val="right"/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E3B" w:rsidRDefault="006C7E3B" w:rsidP="00F97BC7">
            <w:pPr>
              <w:widowControl/>
              <w:autoSpaceDE/>
              <w:snapToGrid w:val="0"/>
              <w:jc w:val="right"/>
            </w:pPr>
          </w:p>
        </w:tc>
      </w:tr>
    </w:tbl>
    <w:p w:rsidR="006C7E3B" w:rsidRPr="006C7E3B" w:rsidRDefault="006C7E3B" w:rsidP="006C7E3B">
      <w:pPr>
        <w:shd w:val="clear" w:color="auto" w:fill="FFFFFF"/>
        <w:ind w:right="43"/>
        <w:jc w:val="both"/>
        <w:rPr>
          <w:color w:val="000000"/>
          <w:sz w:val="24"/>
          <w:szCs w:val="24"/>
          <w:lang w:val="en-US"/>
        </w:rPr>
      </w:pPr>
    </w:p>
    <w:p w:rsidR="006C7E3B" w:rsidRPr="006C7E3B" w:rsidRDefault="006C7E3B" w:rsidP="006C7E3B">
      <w:pPr>
        <w:shd w:val="clear" w:color="auto" w:fill="FFFFFF"/>
        <w:ind w:right="43"/>
        <w:jc w:val="both"/>
        <w:rPr>
          <w:color w:val="000000"/>
          <w:sz w:val="24"/>
          <w:szCs w:val="24"/>
          <w:lang w:val="en-US"/>
        </w:rPr>
      </w:pPr>
    </w:p>
    <w:p w:rsidR="006C7E3B" w:rsidRDefault="006C7E3B" w:rsidP="006C7E3B">
      <w:pPr>
        <w:shd w:val="clear" w:color="auto" w:fill="FFFFFF"/>
        <w:ind w:right="43"/>
        <w:jc w:val="both"/>
        <w:rPr>
          <w:color w:val="000000"/>
          <w:sz w:val="24"/>
          <w:szCs w:val="24"/>
          <w:lang w:val="ru-RU"/>
        </w:rPr>
      </w:pPr>
    </w:p>
    <w:p w:rsidR="006C7E3B" w:rsidRDefault="006C7E3B" w:rsidP="006C7E3B">
      <w:pPr>
        <w:shd w:val="clear" w:color="auto" w:fill="FFFFFF"/>
        <w:ind w:right="43"/>
        <w:jc w:val="both"/>
        <w:rPr>
          <w:color w:val="000000"/>
          <w:sz w:val="24"/>
          <w:szCs w:val="24"/>
          <w:lang w:val="ru-RU"/>
        </w:rPr>
      </w:pPr>
    </w:p>
    <w:p w:rsidR="00D26BA9" w:rsidRDefault="00D26BA9">
      <w:pPr>
        <w:shd w:val="clear" w:color="auto" w:fill="FFFFFF"/>
        <w:ind w:right="43"/>
        <w:jc w:val="both"/>
        <w:rPr>
          <w:color w:val="000000"/>
          <w:sz w:val="24"/>
          <w:szCs w:val="24"/>
          <w:lang w:val="ru-RU"/>
        </w:rPr>
      </w:pPr>
    </w:p>
    <w:p w:rsidR="00D26BA9" w:rsidRDefault="00D26BA9">
      <w:pPr>
        <w:shd w:val="clear" w:color="auto" w:fill="FFFFFF"/>
        <w:ind w:right="43"/>
        <w:jc w:val="both"/>
        <w:rPr>
          <w:color w:val="000000"/>
          <w:sz w:val="24"/>
          <w:szCs w:val="24"/>
          <w:lang w:val="en-US"/>
        </w:rPr>
      </w:pPr>
    </w:p>
    <w:p w:rsidR="008C50C2" w:rsidRDefault="008C50C2">
      <w:pPr>
        <w:shd w:val="clear" w:color="auto" w:fill="FFFFFF"/>
        <w:ind w:right="43"/>
        <w:jc w:val="both"/>
        <w:rPr>
          <w:color w:val="000000"/>
          <w:sz w:val="24"/>
          <w:szCs w:val="24"/>
          <w:lang w:val="en-US"/>
        </w:rPr>
      </w:pPr>
    </w:p>
    <w:p w:rsidR="008C50C2" w:rsidRDefault="008C50C2">
      <w:pPr>
        <w:shd w:val="clear" w:color="auto" w:fill="FFFFFF"/>
        <w:ind w:right="43"/>
        <w:jc w:val="both"/>
        <w:rPr>
          <w:color w:val="000000"/>
          <w:sz w:val="24"/>
          <w:szCs w:val="24"/>
          <w:lang w:val="en-US"/>
        </w:rPr>
      </w:pPr>
    </w:p>
    <w:p w:rsidR="008C50C2" w:rsidRDefault="008C50C2">
      <w:pPr>
        <w:shd w:val="clear" w:color="auto" w:fill="FFFFFF"/>
        <w:ind w:right="43"/>
        <w:jc w:val="both"/>
        <w:rPr>
          <w:color w:val="000000"/>
          <w:sz w:val="24"/>
          <w:szCs w:val="24"/>
          <w:lang w:val="en-US"/>
        </w:rPr>
      </w:pPr>
    </w:p>
    <w:p w:rsidR="008C50C2" w:rsidRDefault="008C50C2">
      <w:pPr>
        <w:shd w:val="clear" w:color="auto" w:fill="FFFFFF"/>
        <w:ind w:right="43"/>
        <w:jc w:val="both"/>
        <w:rPr>
          <w:color w:val="000000"/>
          <w:sz w:val="24"/>
          <w:szCs w:val="24"/>
          <w:lang w:val="en-US"/>
        </w:rPr>
      </w:pPr>
    </w:p>
    <w:p w:rsidR="008C50C2" w:rsidRDefault="008C50C2">
      <w:pPr>
        <w:shd w:val="clear" w:color="auto" w:fill="FFFFFF"/>
        <w:ind w:right="43"/>
        <w:jc w:val="both"/>
        <w:rPr>
          <w:color w:val="000000"/>
          <w:sz w:val="24"/>
          <w:szCs w:val="24"/>
          <w:lang w:val="en-US"/>
        </w:rPr>
      </w:pPr>
    </w:p>
    <w:p w:rsidR="008C50C2" w:rsidRDefault="008C50C2">
      <w:pPr>
        <w:shd w:val="clear" w:color="auto" w:fill="FFFFFF"/>
        <w:ind w:right="43"/>
        <w:jc w:val="both"/>
        <w:rPr>
          <w:color w:val="000000"/>
          <w:sz w:val="24"/>
          <w:szCs w:val="24"/>
          <w:lang w:val="en-US"/>
        </w:rPr>
      </w:pPr>
    </w:p>
    <w:p w:rsidR="008C50C2" w:rsidRDefault="008C50C2">
      <w:pPr>
        <w:shd w:val="clear" w:color="auto" w:fill="FFFFFF"/>
        <w:ind w:right="43"/>
        <w:jc w:val="both"/>
        <w:rPr>
          <w:color w:val="000000"/>
          <w:sz w:val="24"/>
          <w:szCs w:val="24"/>
          <w:lang w:val="en-US"/>
        </w:rPr>
      </w:pPr>
    </w:p>
    <w:p w:rsidR="008C50C2" w:rsidRDefault="008C50C2">
      <w:pPr>
        <w:shd w:val="clear" w:color="auto" w:fill="FFFFFF"/>
        <w:ind w:right="43"/>
        <w:jc w:val="both"/>
        <w:rPr>
          <w:color w:val="000000"/>
          <w:sz w:val="24"/>
          <w:szCs w:val="24"/>
          <w:lang w:val="en-US"/>
        </w:rPr>
      </w:pPr>
    </w:p>
    <w:p w:rsidR="008C50C2" w:rsidRDefault="008C50C2">
      <w:pPr>
        <w:shd w:val="clear" w:color="auto" w:fill="FFFFFF"/>
        <w:ind w:right="43"/>
        <w:jc w:val="both"/>
        <w:rPr>
          <w:color w:val="000000"/>
          <w:sz w:val="24"/>
          <w:szCs w:val="24"/>
          <w:lang w:val="en-US"/>
        </w:rPr>
      </w:pPr>
    </w:p>
    <w:p w:rsidR="008C50C2" w:rsidRDefault="008C50C2">
      <w:pPr>
        <w:shd w:val="clear" w:color="auto" w:fill="FFFFFF"/>
        <w:ind w:right="43"/>
        <w:jc w:val="both"/>
        <w:rPr>
          <w:color w:val="000000"/>
          <w:sz w:val="24"/>
          <w:szCs w:val="24"/>
          <w:lang w:val="en-US"/>
        </w:rPr>
      </w:pPr>
    </w:p>
    <w:p w:rsidR="008C50C2" w:rsidRDefault="008C50C2">
      <w:pPr>
        <w:shd w:val="clear" w:color="auto" w:fill="FFFFFF"/>
        <w:ind w:right="43"/>
        <w:jc w:val="both"/>
        <w:rPr>
          <w:color w:val="000000"/>
          <w:sz w:val="24"/>
          <w:szCs w:val="24"/>
          <w:lang w:val="en-US"/>
        </w:rPr>
      </w:pPr>
    </w:p>
    <w:p w:rsidR="008C50C2" w:rsidRDefault="008C50C2">
      <w:pPr>
        <w:shd w:val="clear" w:color="auto" w:fill="FFFFFF"/>
        <w:ind w:right="43"/>
        <w:jc w:val="both"/>
        <w:rPr>
          <w:color w:val="000000"/>
          <w:sz w:val="24"/>
          <w:szCs w:val="24"/>
          <w:lang w:val="en-US"/>
        </w:rPr>
      </w:pPr>
    </w:p>
    <w:p w:rsidR="008C50C2" w:rsidRDefault="008C50C2">
      <w:pPr>
        <w:shd w:val="clear" w:color="auto" w:fill="FFFFFF"/>
        <w:ind w:right="43"/>
        <w:jc w:val="both"/>
        <w:rPr>
          <w:color w:val="000000"/>
          <w:sz w:val="24"/>
          <w:szCs w:val="24"/>
          <w:lang w:val="en-US"/>
        </w:rPr>
      </w:pPr>
    </w:p>
    <w:p w:rsidR="008C50C2" w:rsidRDefault="008C50C2">
      <w:pPr>
        <w:shd w:val="clear" w:color="auto" w:fill="FFFFFF"/>
        <w:ind w:right="43"/>
        <w:jc w:val="both"/>
        <w:rPr>
          <w:color w:val="000000"/>
          <w:sz w:val="24"/>
          <w:szCs w:val="24"/>
          <w:lang w:val="en-US"/>
        </w:rPr>
      </w:pPr>
    </w:p>
    <w:p w:rsidR="008C50C2" w:rsidRDefault="008C50C2">
      <w:pPr>
        <w:shd w:val="clear" w:color="auto" w:fill="FFFFFF"/>
        <w:ind w:right="43"/>
        <w:jc w:val="both"/>
        <w:rPr>
          <w:color w:val="000000"/>
          <w:sz w:val="24"/>
          <w:szCs w:val="24"/>
          <w:lang w:val="en-US"/>
        </w:rPr>
      </w:pPr>
    </w:p>
    <w:p w:rsidR="008C50C2" w:rsidRDefault="008C50C2">
      <w:pPr>
        <w:shd w:val="clear" w:color="auto" w:fill="FFFFFF"/>
        <w:ind w:right="43"/>
        <w:jc w:val="both"/>
        <w:rPr>
          <w:color w:val="000000"/>
          <w:sz w:val="24"/>
          <w:szCs w:val="24"/>
          <w:lang w:val="en-US"/>
        </w:rPr>
      </w:pPr>
    </w:p>
    <w:p w:rsidR="008C50C2" w:rsidRDefault="008C50C2">
      <w:pPr>
        <w:shd w:val="clear" w:color="auto" w:fill="FFFFFF"/>
        <w:ind w:right="43"/>
        <w:jc w:val="both"/>
        <w:rPr>
          <w:color w:val="000000"/>
          <w:sz w:val="24"/>
          <w:szCs w:val="24"/>
          <w:lang w:val="en-US"/>
        </w:rPr>
      </w:pPr>
    </w:p>
    <w:p w:rsidR="008C50C2" w:rsidRDefault="008C50C2">
      <w:pPr>
        <w:shd w:val="clear" w:color="auto" w:fill="FFFFFF"/>
        <w:ind w:right="43"/>
        <w:jc w:val="both"/>
        <w:rPr>
          <w:color w:val="000000"/>
          <w:sz w:val="24"/>
          <w:szCs w:val="24"/>
          <w:lang w:val="en-US"/>
        </w:rPr>
      </w:pPr>
    </w:p>
    <w:p w:rsidR="008C50C2" w:rsidRDefault="008C50C2">
      <w:pPr>
        <w:shd w:val="clear" w:color="auto" w:fill="FFFFFF"/>
        <w:ind w:right="43"/>
        <w:jc w:val="both"/>
        <w:rPr>
          <w:color w:val="000000"/>
          <w:sz w:val="24"/>
          <w:szCs w:val="24"/>
          <w:lang w:val="en-US"/>
        </w:rPr>
      </w:pPr>
    </w:p>
    <w:p w:rsidR="00EE572E" w:rsidRDefault="00EE572E" w:rsidP="00EE572E">
      <w:pPr>
        <w:shd w:val="clear" w:color="auto" w:fill="FFFFFF"/>
        <w:tabs>
          <w:tab w:val="left" w:leader="dot" w:pos="3031"/>
          <w:tab w:val="left" w:pos="5767"/>
        </w:tabs>
        <w:rPr>
          <w:color w:val="000000"/>
          <w:sz w:val="24"/>
          <w:szCs w:val="24"/>
          <w:lang w:val="en-US"/>
        </w:rPr>
      </w:pPr>
    </w:p>
    <w:p w:rsidR="00D26BA9" w:rsidRDefault="00D26BA9" w:rsidP="00EE572E">
      <w:pPr>
        <w:shd w:val="clear" w:color="auto" w:fill="FFFFFF"/>
        <w:tabs>
          <w:tab w:val="left" w:leader="dot" w:pos="3031"/>
          <w:tab w:val="left" w:pos="5767"/>
        </w:tabs>
        <w:rPr>
          <w:sz w:val="24"/>
          <w:szCs w:val="24"/>
          <w:lang w:val="ru-RU"/>
        </w:rPr>
      </w:pPr>
      <w:r>
        <w:rPr>
          <w:color w:val="000000"/>
          <w:spacing w:val="-7"/>
          <w:sz w:val="24"/>
          <w:szCs w:val="24"/>
          <w:lang w:val="ru-RU"/>
        </w:rPr>
        <w:t>Дата</w:t>
      </w:r>
      <w:r>
        <w:rPr>
          <w:color w:val="000000"/>
          <w:sz w:val="24"/>
          <w:szCs w:val="24"/>
          <w:lang w:val="ru-RU"/>
        </w:rPr>
        <w:tab/>
      </w:r>
      <w:r>
        <w:rPr>
          <w:color w:val="000000"/>
          <w:sz w:val="24"/>
          <w:szCs w:val="24"/>
          <w:lang w:val="ru-RU"/>
        </w:rPr>
        <w:tab/>
      </w:r>
      <w:r>
        <w:rPr>
          <w:color w:val="000000"/>
          <w:spacing w:val="-12"/>
          <w:sz w:val="24"/>
          <w:szCs w:val="24"/>
          <w:lang w:val="ru-RU"/>
        </w:rPr>
        <w:t>Подпис....................................................</w:t>
      </w:r>
    </w:p>
    <w:p w:rsidR="00D26BA9" w:rsidRDefault="00D26BA9" w:rsidP="00EE572E">
      <w:pPr>
        <w:shd w:val="clear" w:color="auto" w:fill="FFFFFF"/>
        <w:tabs>
          <w:tab w:val="left" w:leader="dot" w:pos="3031"/>
          <w:tab w:val="left" w:pos="5767"/>
        </w:tabs>
        <w:rPr>
          <w:b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Град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  <w:t xml:space="preserve">/подпис и печат/ </w:t>
      </w:r>
    </w:p>
    <w:p w:rsidR="00D26BA9" w:rsidRDefault="00D26BA9">
      <w:pPr>
        <w:pageBreakBefore/>
        <w:jc w:val="right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lastRenderedPageBreak/>
        <w:t>Приложение № 3</w:t>
      </w:r>
    </w:p>
    <w:p w:rsidR="00D26BA9" w:rsidRDefault="00D26BA9">
      <w:pPr>
        <w:jc w:val="both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ДО</w:t>
      </w:r>
    </w:p>
    <w:p w:rsidR="00D26BA9" w:rsidRDefault="00D26BA9">
      <w:pPr>
        <w:jc w:val="both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БЪЛГАРСКА ФЕДЕРАЦИЯ </w:t>
      </w:r>
      <w:r w:rsidR="00A77BFD">
        <w:rPr>
          <w:b/>
          <w:sz w:val="24"/>
          <w:szCs w:val="24"/>
          <w:lang w:val="ru-RU"/>
        </w:rPr>
        <w:t xml:space="preserve">ПО </w:t>
      </w:r>
      <w:r>
        <w:rPr>
          <w:b/>
          <w:sz w:val="24"/>
          <w:szCs w:val="24"/>
          <w:lang w:val="ru-RU"/>
        </w:rPr>
        <w:t xml:space="preserve">СКИ </w:t>
      </w:r>
    </w:p>
    <w:p w:rsidR="00D26BA9" w:rsidRDefault="00D26BA9">
      <w:pPr>
        <w:jc w:val="both"/>
        <w:rPr>
          <w:b/>
          <w:sz w:val="24"/>
          <w:szCs w:val="24"/>
          <w:highlight w:val="yellow"/>
          <w:lang w:val="ru-RU"/>
        </w:rPr>
      </w:pPr>
      <w:r>
        <w:rPr>
          <w:b/>
          <w:sz w:val="24"/>
          <w:szCs w:val="24"/>
          <w:lang w:val="ru-RU"/>
        </w:rPr>
        <w:t>гр. София, бул. "България" 81 В, ет. 2</w:t>
      </w:r>
    </w:p>
    <w:p w:rsidR="00D26BA9" w:rsidRDefault="00D26BA9">
      <w:pPr>
        <w:jc w:val="both"/>
        <w:rPr>
          <w:b/>
          <w:sz w:val="24"/>
          <w:szCs w:val="24"/>
          <w:highlight w:val="yellow"/>
          <w:lang w:val="ru-RU"/>
        </w:rPr>
      </w:pPr>
    </w:p>
    <w:p w:rsidR="00D26BA9" w:rsidRDefault="00D26BA9">
      <w:pPr>
        <w:jc w:val="both"/>
        <w:rPr>
          <w:b/>
          <w:sz w:val="24"/>
          <w:szCs w:val="24"/>
          <w:highlight w:val="yellow"/>
          <w:lang w:val="ru-RU"/>
        </w:rPr>
      </w:pPr>
    </w:p>
    <w:p w:rsidR="00D26BA9" w:rsidRDefault="00D26BA9">
      <w:pPr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Ц Е Н О В А   О Ф Е Р Т А</w:t>
      </w:r>
    </w:p>
    <w:p w:rsidR="00D26BA9" w:rsidRDefault="00D26BA9">
      <w:pPr>
        <w:jc w:val="center"/>
        <w:rPr>
          <w:b/>
          <w:sz w:val="24"/>
          <w:szCs w:val="24"/>
          <w:lang w:val="ru-RU"/>
        </w:rPr>
      </w:pPr>
    </w:p>
    <w:p w:rsidR="00D26BA9" w:rsidRDefault="00D26BA9">
      <w:pPr>
        <w:ind w:firstLine="708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от ..............................................................................................................................................</w:t>
      </w:r>
    </w:p>
    <w:p w:rsidR="00D26BA9" w:rsidRDefault="00D26BA9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 качеството на ............................................... на „...................................................................” ....... със седалище и адрес на управление: ..............................................................................................</w:t>
      </w:r>
    </w:p>
    <w:p w:rsidR="00D26BA9" w:rsidRDefault="00D26BA9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ru-RU"/>
        </w:rPr>
        <w:t>ЕИК/БУЛСТАТ ....................................</w:t>
      </w:r>
    </w:p>
    <w:p w:rsidR="00D26BA9" w:rsidRDefault="00D26BA9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en-US"/>
        </w:rPr>
        <w:t>IBAN</w:t>
      </w:r>
      <w:r>
        <w:rPr>
          <w:sz w:val="24"/>
          <w:szCs w:val="24"/>
          <w:lang w:val="ru-RU"/>
        </w:rPr>
        <w:t xml:space="preserve">: …………………………………………………, </w:t>
      </w:r>
      <w:r>
        <w:rPr>
          <w:sz w:val="24"/>
          <w:szCs w:val="24"/>
          <w:lang w:val="en-US"/>
        </w:rPr>
        <w:t>BI</w:t>
      </w:r>
      <w:r>
        <w:rPr>
          <w:sz w:val="24"/>
          <w:szCs w:val="24"/>
          <w:lang w:val="ru-RU"/>
        </w:rPr>
        <w:t>С код ………………………………….</w:t>
      </w:r>
    </w:p>
    <w:p w:rsidR="00D26BA9" w:rsidRDefault="00D26BA9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обслужваща банка .............................................................................................................................</w:t>
      </w:r>
    </w:p>
    <w:p w:rsidR="00D26BA9" w:rsidRDefault="00D26BA9">
      <w:pPr>
        <w:jc w:val="both"/>
        <w:rPr>
          <w:sz w:val="24"/>
          <w:szCs w:val="24"/>
          <w:lang w:val="ru-RU"/>
        </w:rPr>
      </w:pPr>
    </w:p>
    <w:p w:rsidR="00D26BA9" w:rsidRDefault="00D26BA9">
      <w:pPr>
        <w:jc w:val="both"/>
        <w:rPr>
          <w:sz w:val="24"/>
          <w:szCs w:val="24"/>
          <w:lang w:val="ru-RU"/>
        </w:rPr>
      </w:pPr>
    </w:p>
    <w:p w:rsidR="00D26BA9" w:rsidRDefault="00D26BA9">
      <w:pPr>
        <w:ind w:firstLine="708"/>
        <w:jc w:val="both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УВАЖАЕМИ ГОСПОДА,</w:t>
      </w:r>
    </w:p>
    <w:p w:rsidR="00D26BA9" w:rsidRDefault="00D26BA9">
      <w:pPr>
        <w:spacing w:before="280" w:after="280"/>
        <w:ind w:firstLine="708"/>
        <w:jc w:val="both"/>
        <w:rPr>
          <w:color w:val="000000"/>
          <w:spacing w:val="-5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След като се запознах с условията за участие в процедура за възлагане без обявление на обществена поръчка за услуга с предмет: </w:t>
      </w:r>
      <w:r>
        <w:rPr>
          <w:sz w:val="24"/>
          <w:szCs w:val="24"/>
        </w:rPr>
        <w:t xml:space="preserve">„Доставка на оборудване и средства за поддръжката му за нуждите на Българска федерация </w:t>
      </w:r>
      <w:r w:rsidR="00A77BFD">
        <w:rPr>
          <w:sz w:val="24"/>
          <w:szCs w:val="24"/>
        </w:rPr>
        <w:t xml:space="preserve">по </w:t>
      </w:r>
      <w:r>
        <w:rPr>
          <w:sz w:val="24"/>
          <w:szCs w:val="24"/>
        </w:rPr>
        <w:t>ски”</w:t>
      </w:r>
      <w:r>
        <w:rPr>
          <w:sz w:val="24"/>
          <w:szCs w:val="24"/>
          <w:lang w:val="ru-RU"/>
        </w:rPr>
        <w:t>, предлагам на вниманието максималн единични цени описани в приложение 3А.</w:t>
      </w:r>
    </w:p>
    <w:p w:rsidR="00D26BA9" w:rsidRDefault="00D26BA9">
      <w:pPr>
        <w:shd w:val="clear" w:color="auto" w:fill="FFFFFF"/>
        <w:spacing w:before="280" w:after="280"/>
        <w:ind w:firstLine="720"/>
        <w:jc w:val="both"/>
        <w:rPr>
          <w:color w:val="000000"/>
          <w:spacing w:val="-5"/>
          <w:sz w:val="24"/>
          <w:szCs w:val="24"/>
          <w:lang w:val="ru-RU"/>
        </w:rPr>
      </w:pPr>
      <w:r>
        <w:rPr>
          <w:color w:val="000000"/>
          <w:spacing w:val="-5"/>
          <w:sz w:val="24"/>
          <w:szCs w:val="24"/>
          <w:lang w:val="ru-RU"/>
        </w:rPr>
        <w:t>Съгласни сме валидността на нашето предложение да бъде 18</w:t>
      </w:r>
      <w:r>
        <w:rPr>
          <w:color w:val="000000"/>
          <w:spacing w:val="-5"/>
          <w:sz w:val="24"/>
          <w:szCs w:val="24"/>
        </w:rPr>
        <w:t>0</w:t>
      </w:r>
      <w:r>
        <w:rPr>
          <w:color w:val="000000"/>
          <w:spacing w:val="-5"/>
          <w:sz w:val="24"/>
          <w:szCs w:val="24"/>
          <w:lang w:val="ru-RU"/>
        </w:rPr>
        <w:t xml:space="preserve"> дни от крайния срок за подаване на офертата и ще остане обвързващо за нас, като може да бъде прието по всяко време преди изтичане на този срок.</w:t>
      </w:r>
    </w:p>
    <w:p w:rsidR="00D26BA9" w:rsidRDefault="00D26BA9">
      <w:pPr>
        <w:shd w:val="clear" w:color="auto" w:fill="FFFFFF"/>
        <w:spacing w:before="280" w:after="280"/>
        <w:ind w:firstLine="720"/>
        <w:jc w:val="both"/>
        <w:rPr>
          <w:color w:val="000000"/>
          <w:spacing w:val="-5"/>
          <w:sz w:val="24"/>
          <w:szCs w:val="24"/>
          <w:lang w:val="ru-RU"/>
        </w:rPr>
      </w:pPr>
      <w:r>
        <w:rPr>
          <w:color w:val="000000"/>
          <w:spacing w:val="-5"/>
          <w:sz w:val="24"/>
          <w:szCs w:val="24"/>
          <w:lang w:val="ru-RU"/>
        </w:rPr>
        <w:t>До подготвяне на официалния договор това предложение заедно с писменото потвърждение от Ваше страна и покана за сключване на договор ще формират обвързващо споразумение между двете страни.</w:t>
      </w:r>
    </w:p>
    <w:p w:rsidR="00D26BA9" w:rsidRDefault="00D26BA9">
      <w:pPr>
        <w:shd w:val="clear" w:color="auto" w:fill="FFFFFF"/>
        <w:spacing w:before="280" w:after="280"/>
        <w:ind w:firstLine="720"/>
        <w:jc w:val="both"/>
        <w:rPr>
          <w:color w:val="000000"/>
          <w:spacing w:val="-5"/>
          <w:sz w:val="24"/>
          <w:szCs w:val="24"/>
          <w:lang w:val="ru-RU"/>
        </w:rPr>
      </w:pPr>
      <w:r>
        <w:rPr>
          <w:color w:val="000000"/>
          <w:spacing w:val="-5"/>
          <w:sz w:val="24"/>
          <w:szCs w:val="24"/>
          <w:lang w:val="ru-RU"/>
        </w:rPr>
        <w:t>В случай че приемете нашето предложение, сме съгласни да представим гаранция за добро изпълнение по договора в размер на 1 % от стойността на договора без ДДС.</w:t>
      </w:r>
    </w:p>
    <w:p w:rsidR="00D26BA9" w:rsidRDefault="00D26BA9">
      <w:pPr>
        <w:shd w:val="clear" w:color="auto" w:fill="FFFFFF"/>
        <w:ind w:right="43"/>
        <w:jc w:val="both"/>
        <w:rPr>
          <w:color w:val="000000"/>
          <w:spacing w:val="-5"/>
          <w:sz w:val="24"/>
          <w:szCs w:val="24"/>
          <w:lang w:val="ru-RU"/>
        </w:rPr>
      </w:pPr>
    </w:p>
    <w:p w:rsidR="00D26BA9" w:rsidRDefault="00D26BA9">
      <w:pPr>
        <w:shd w:val="clear" w:color="auto" w:fill="FFFFFF"/>
        <w:tabs>
          <w:tab w:val="left" w:leader="dot" w:pos="3031"/>
          <w:tab w:val="left" w:pos="5767"/>
        </w:tabs>
        <w:ind w:left="567"/>
        <w:rPr>
          <w:sz w:val="24"/>
          <w:szCs w:val="24"/>
          <w:lang w:val="ru-RU"/>
        </w:rPr>
      </w:pPr>
      <w:r>
        <w:rPr>
          <w:color w:val="000000"/>
          <w:spacing w:val="-7"/>
          <w:sz w:val="24"/>
          <w:szCs w:val="24"/>
          <w:lang w:val="ru-RU"/>
        </w:rPr>
        <w:t>Дата</w:t>
      </w:r>
      <w:r>
        <w:rPr>
          <w:color w:val="000000"/>
          <w:sz w:val="24"/>
          <w:szCs w:val="24"/>
          <w:lang w:val="ru-RU"/>
        </w:rPr>
        <w:tab/>
      </w:r>
      <w:r>
        <w:rPr>
          <w:color w:val="000000"/>
          <w:sz w:val="24"/>
          <w:szCs w:val="24"/>
          <w:lang w:val="ru-RU"/>
        </w:rPr>
        <w:tab/>
      </w:r>
      <w:r>
        <w:rPr>
          <w:color w:val="000000"/>
          <w:spacing w:val="-12"/>
          <w:sz w:val="24"/>
          <w:szCs w:val="24"/>
          <w:lang w:val="ru-RU"/>
        </w:rPr>
        <w:t>Подпис....................................................</w:t>
      </w:r>
    </w:p>
    <w:p w:rsidR="00D26BA9" w:rsidRDefault="00D26BA9">
      <w:pPr>
        <w:shd w:val="clear" w:color="auto" w:fill="FFFFFF"/>
        <w:tabs>
          <w:tab w:val="left" w:leader="dot" w:pos="3031"/>
          <w:tab w:val="left" w:pos="5767"/>
        </w:tabs>
        <w:ind w:left="567"/>
        <w:rPr>
          <w:b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Град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  <w:t xml:space="preserve">/подпис и печат/ </w:t>
      </w:r>
    </w:p>
    <w:p w:rsidR="00D26BA9" w:rsidRDefault="00D26BA9">
      <w:pPr>
        <w:pageBreakBefore/>
        <w:jc w:val="right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lastRenderedPageBreak/>
        <w:t>Приложение № 3</w:t>
      </w:r>
    </w:p>
    <w:p w:rsidR="00C61A57" w:rsidRDefault="00C61A57">
      <w:pPr>
        <w:pStyle w:val="Heading"/>
        <w:rPr>
          <w:lang w:val="ru-RU"/>
        </w:rPr>
      </w:pPr>
    </w:p>
    <w:p w:rsidR="00C61A57" w:rsidRDefault="00C61A57">
      <w:pPr>
        <w:pStyle w:val="Heading"/>
        <w:rPr>
          <w:lang w:val="ru-RU"/>
        </w:rPr>
      </w:pPr>
    </w:p>
    <w:p w:rsidR="00D26BA9" w:rsidRDefault="00D26BA9">
      <w:pPr>
        <w:pStyle w:val="Heading"/>
        <w:rPr>
          <w:lang w:val="ru-RU"/>
        </w:rPr>
      </w:pPr>
      <w:r>
        <w:rPr>
          <w:lang w:val="ru-RU"/>
        </w:rPr>
        <w:t>ПРЕДЛОЖЕНИЕ ЗА МАКСИМАЛНИ ЕДИНИЧНИ ЦЕНИ ПО АРТИКУЛИ</w:t>
      </w:r>
    </w:p>
    <w:p w:rsidR="00C61A57" w:rsidRDefault="00C61A57" w:rsidP="00C61A57">
      <w:pPr>
        <w:pStyle w:val="a0"/>
        <w:rPr>
          <w:lang w:val="ru-RU"/>
        </w:rPr>
      </w:pPr>
    </w:p>
    <w:p w:rsidR="00C61A57" w:rsidRPr="00C61A57" w:rsidRDefault="00C61A57" w:rsidP="00C61A57">
      <w:pPr>
        <w:pStyle w:val="a0"/>
        <w:rPr>
          <w:lang w:val="ru-RU"/>
        </w:rPr>
      </w:pPr>
    </w:p>
    <w:tbl>
      <w:tblPr>
        <w:tblW w:w="9714" w:type="dxa"/>
        <w:tblInd w:w="-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01"/>
        <w:gridCol w:w="3890"/>
        <w:gridCol w:w="2519"/>
        <w:gridCol w:w="1368"/>
        <w:gridCol w:w="1436"/>
      </w:tblGrid>
      <w:tr w:rsidR="00D26BA9" w:rsidTr="000E350F">
        <w:trPr>
          <w:trHeight w:val="300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6BA9" w:rsidRDefault="00D26BA9">
            <w:pPr>
              <w:widowControl/>
              <w:autoSpaceDE/>
              <w:jc w:val="center"/>
            </w:pPr>
            <w:r>
              <w:rPr>
                <w:i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6BA9" w:rsidRDefault="00D26BA9">
            <w:pPr>
              <w:widowControl/>
              <w:autoSpaceDE/>
              <w:jc w:val="center"/>
            </w:pPr>
            <w:r>
              <w:rPr>
                <w:iCs/>
                <w:color w:val="000000"/>
                <w:sz w:val="24"/>
                <w:szCs w:val="24"/>
              </w:rPr>
              <w:t>Описание на артикула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6BA9" w:rsidRDefault="00D26BA9">
            <w:pPr>
              <w:widowControl/>
              <w:autoSpaceDE/>
              <w:jc w:val="center"/>
            </w:pPr>
            <w:r>
              <w:rPr>
                <w:iCs/>
                <w:color w:val="000000"/>
                <w:sz w:val="24"/>
                <w:szCs w:val="24"/>
              </w:rPr>
              <w:t>Размер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6BA9" w:rsidRDefault="00D26BA9">
            <w:pPr>
              <w:widowControl/>
              <w:autoSpaceDE/>
              <w:jc w:val="center"/>
            </w:pPr>
            <w:r>
              <w:rPr>
                <w:iCs/>
                <w:color w:val="000000"/>
                <w:sz w:val="24"/>
                <w:szCs w:val="24"/>
              </w:rPr>
              <w:t>Приблизи-телен брой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BA9" w:rsidRDefault="00D26BA9">
            <w:pPr>
              <w:widowControl/>
              <w:autoSpaceDE/>
              <w:jc w:val="center"/>
            </w:pPr>
            <w:r>
              <w:rPr>
                <w:iCs/>
                <w:color w:val="000000"/>
                <w:sz w:val="24"/>
                <w:szCs w:val="24"/>
              </w:rPr>
              <w:t>Максимална ед. цена</w:t>
            </w:r>
          </w:p>
        </w:tc>
      </w:tr>
      <w:tr w:rsidR="00D26BA9" w:rsidTr="000E350F">
        <w:trPr>
          <w:trHeight w:val="300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26BA9" w:rsidRDefault="00D26BA9">
            <w:pPr>
              <w:widowControl/>
              <w:autoSpaceDE/>
              <w:jc w:val="right"/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26BA9" w:rsidRDefault="00D26BA9">
            <w:pPr>
              <w:widowControl/>
              <w:autoSpaceDE/>
            </w:pPr>
            <w:r>
              <w:rPr>
                <w:color w:val="000000"/>
                <w:sz w:val="24"/>
                <w:szCs w:val="24"/>
              </w:rPr>
              <w:t>Тренировъчно яке, брандирано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26BA9" w:rsidRDefault="00D26BA9">
            <w:pPr>
              <w:widowControl/>
              <w:autoSpaceDE/>
            </w:pPr>
            <w:r>
              <w:rPr>
                <w:color w:val="000000"/>
                <w:sz w:val="24"/>
                <w:szCs w:val="24"/>
              </w:rPr>
              <w:t>XXS-XXXL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26BA9" w:rsidRDefault="00D26BA9">
            <w:pPr>
              <w:widowControl/>
              <w:autoSpaceDE/>
              <w:jc w:val="right"/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6BA9" w:rsidRDefault="00D26BA9">
            <w:pPr>
              <w:widowControl/>
              <w:autoSpaceDE/>
              <w:snapToGrid w:val="0"/>
              <w:jc w:val="right"/>
            </w:pPr>
          </w:p>
        </w:tc>
      </w:tr>
      <w:tr w:rsidR="00D26BA9" w:rsidTr="000E350F">
        <w:trPr>
          <w:trHeight w:val="300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26BA9" w:rsidRDefault="00D26BA9">
            <w:pPr>
              <w:widowControl/>
              <w:autoSpaceDE/>
              <w:jc w:val="right"/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26BA9" w:rsidRDefault="00D26BA9">
            <w:pPr>
              <w:widowControl/>
              <w:autoSpaceDE/>
            </w:pPr>
            <w:r>
              <w:rPr>
                <w:color w:val="000000"/>
                <w:sz w:val="24"/>
                <w:szCs w:val="24"/>
              </w:rPr>
              <w:t>Тренировъчен панталон, брандиран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26BA9" w:rsidRDefault="00D26BA9">
            <w:pPr>
              <w:widowControl/>
              <w:autoSpaceDE/>
            </w:pPr>
            <w:r>
              <w:rPr>
                <w:color w:val="000000"/>
                <w:sz w:val="24"/>
                <w:szCs w:val="24"/>
              </w:rPr>
              <w:t>XXS-XXXL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26BA9" w:rsidRDefault="00D26BA9">
            <w:pPr>
              <w:widowControl/>
              <w:autoSpaceDE/>
              <w:jc w:val="right"/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6BA9" w:rsidRDefault="00D26BA9">
            <w:pPr>
              <w:widowControl/>
              <w:autoSpaceDE/>
              <w:snapToGrid w:val="0"/>
              <w:jc w:val="right"/>
            </w:pPr>
          </w:p>
        </w:tc>
      </w:tr>
      <w:tr w:rsidR="00D26BA9" w:rsidTr="000E350F">
        <w:trPr>
          <w:trHeight w:val="300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26BA9" w:rsidRDefault="00D26BA9">
            <w:pPr>
              <w:widowControl/>
              <w:autoSpaceDE/>
              <w:jc w:val="right"/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26BA9" w:rsidRDefault="00D26BA9">
            <w:pPr>
              <w:widowControl/>
              <w:autoSpaceDE/>
            </w:pPr>
            <w:r>
              <w:rPr>
                <w:color w:val="000000"/>
                <w:sz w:val="24"/>
                <w:szCs w:val="24"/>
              </w:rPr>
              <w:t>Тренировъчни шорти за ски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26BA9" w:rsidRDefault="00D26BA9">
            <w:pPr>
              <w:widowControl/>
              <w:autoSpaceDE/>
            </w:pPr>
            <w:r>
              <w:rPr>
                <w:color w:val="000000"/>
                <w:sz w:val="24"/>
                <w:szCs w:val="24"/>
              </w:rPr>
              <w:t>XXS-XXXL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26BA9" w:rsidRDefault="00D26BA9">
            <w:pPr>
              <w:widowControl/>
              <w:autoSpaceDE/>
              <w:jc w:val="right"/>
            </w:pPr>
            <w:r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6BA9" w:rsidRDefault="00D26BA9">
            <w:pPr>
              <w:widowControl/>
              <w:autoSpaceDE/>
              <w:snapToGrid w:val="0"/>
              <w:jc w:val="right"/>
            </w:pPr>
          </w:p>
        </w:tc>
      </w:tr>
      <w:tr w:rsidR="00D26BA9" w:rsidTr="000E350F">
        <w:trPr>
          <w:trHeight w:val="300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26BA9" w:rsidRDefault="00D26BA9">
            <w:pPr>
              <w:widowControl/>
              <w:autoSpaceDE/>
              <w:jc w:val="right"/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26BA9" w:rsidRDefault="00D26BA9">
            <w:pPr>
              <w:widowControl/>
              <w:autoSpaceDE/>
            </w:pPr>
            <w:r>
              <w:rPr>
                <w:color w:val="000000"/>
                <w:sz w:val="24"/>
                <w:szCs w:val="24"/>
              </w:rPr>
              <w:t>Официално яке, брандирано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26BA9" w:rsidRDefault="00D26BA9">
            <w:pPr>
              <w:widowControl/>
              <w:autoSpaceDE/>
            </w:pPr>
            <w:r>
              <w:rPr>
                <w:color w:val="000000"/>
                <w:sz w:val="24"/>
                <w:szCs w:val="24"/>
              </w:rPr>
              <w:t>XXS-XXXL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26BA9" w:rsidRDefault="00D26BA9">
            <w:pPr>
              <w:widowControl/>
              <w:autoSpaceDE/>
              <w:jc w:val="right"/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6BA9" w:rsidRDefault="00D26BA9">
            <w:pPr>
              <w:widowControl/>
              <w:autoSpaceDE/>
              <w:snapToGrid w:val="0"/>
              <w:jc w:val="right"/>
            </w:pPr>
          </w:p>
        </w:tc>
      </w:tr>
      <w:tr w:rsidR="00D26BA9" w:rsidTr="000E350F">
        <w:trPr>
          <w:trHeight w:val="300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26BA9" w:rsidRDefault="00D26BA9">
            <w:pPr>
              <w:widowControl/>
              <w:autoSpaceDE/>
              <w:jc w:val="right"/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26BA9" w:rsidRDefault="00D26BA9">
            <w:pPr>
              <w:widowControl/>
              <w:autoSpaceDE/>
            </w:pPr>
            <w:r>
              <w:rPr>
                <w:color w:val="000000"/>
                <w:sz w:val="24"/>
                <w:szCs w:val="24"/>
              </w:rPr>
              <w:t>Пуловер, брандиран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26BA9" w:rsidRDefault="00D26BA9">
            <w:pPr>
              <w:widowControl/>
              <w:autoSpaceDE/>
            </w:pPr>
            <w:r>
              <w:rPr>
                <w:color w:val="000000"/>
                <w:sz w:val="24"/>
                <w:szCs w:val="24"/>
              </w:rPr>
              <w:t>XXS-XXXL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26BA9" w:rsidRDefault="00D26BA9">
            <w:pPr>
              <w:widowControl/>
              <w:autoSpaceDE/>
              <w:jc w:val="right"/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6BA9" w:rsidRDefault="00D26BA9">
            <w:pPr>
              <w:widowControl/>
              <w:autoSpaceDE/>
              <w:snapToGrid w:val="0"/>
              <w:jc w:val="right"/>
            </w:pPr>
          </w:p>
        </w:tc>
      </w:tr>
      <w:tr w:rsidR="00D26BA9" w:rsidTr="000E350F">
        <w:trPr>
          <w:trHeight w:val="300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26BA9" w:rsidRDefault="00D26BA9">
            <w:pPr>
              <w:widowControl/>
              <w:autoSpaceDE/>
              <w:jc w:val="right"/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26BA9" w:rsidRDefault="00D26BA9">
            <w:pPr>
              <w:widowControl/>
              <w:autoSpaceDE/>
            </w:pPr>
            <w:r>
              <w:rPr>
                <w:color w:val="000000"/>
                <w:sz w:val="24"/>
                <w:szCs w:val="24"/>
              </w:rPr>
              <w:t>Блуза, брандирана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26BA9" w:rsidRDefault="00D26BA9">
            <w:pPr>
              <w:widowControl/>
              <w:autoSpaceDE/>
            </w:pPr>
            <w:r>
              <w:rPr>
                <w:color w:val="000000"/>
                <w:sz w:val="24"/>
                <w:szCs w:val="24"/>
              </w:rPr>
              <w:t>XXS-XXXL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26BA9" w:rsidRDefault="00D26BA9">
            <w:pPr>
              <w:widowControl/>
              <w:autoSpaceDE/>
              <w:jc w:val="right"/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6BA9" w:rsidRDefault="00D26BA9">
            <w:pPr>
              <w:widowControl/>
              <w:autoSpaceDE/>
              <w:snapToGrid w:val="0"/>
              <w:jc w:val="right"/>
            </w:pPr>
          </w:p>
        </w:tc>
      </w:tr>
      <w:tr w:rsidR="00D26BA9" w:rsidTr="000E350F">
        <w:trPr>
          <w:trHeight w:val="300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26BA9" w:rsidRDefault="00D26BA9">
            <w:pPr>
              <w:widowControl/>
              <w:autoSpaceDE/>
              <w:jc w:val="right"/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26BA9" w:rsidRDefault="00D26BA9">
            <w:pPr>
              <w:widowControl/>
              <w:autoSpaceDE/>
            </w:pPr>
            <w:r>
              <w:rPr>
                <w:color w:val="000000"/>
                <w:sz w:val="24"/>
                <w:szCs w:val="24"/>
              </w:rPr>
              <w:t>Тениска, брандирана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26BA9" w:rsidRDefault="00D26BA9">
            <w:pPr>
              <w:widowControl/>
              <w:autoSpaceDE/>
            </w:pPr>
            <w:r>
              <w:rPr>
                <w:color w:val="000000"/>
                <w:sz w:val="24"/>
                <w:szCs w:val="24"/>
              </w:rPr>
              <w:t>XXS-XXXL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26BA9" w:rsidRDefault="00D26BA9">
            <w:pPr>
              <w:widowControl/>
              <w:autoSpaceDE/>
              <w:jc w:val="right"/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6BA9" w:rsidRDefault="00D26BA9">
            <w:pPr>
              <w:widowControl/>
              <w:autoSpaceDE/>
              <w:snapToGrid w:val="0"/>
              <w:jc w:val="right"/>
            </w:pPr>
          </w:p>
        </w:tc>
      </w:tr>
      <w:tr w:rsidR="00D26BA9" w:rsidTr="000E350F">
        <w:trPr>
          <w:trHeight w:val="300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26BA9" w:rsidRDefault="00D26BA9">
            <w:pPr>
              <w:widowControl/>
              <w:autoSpaceDE/>
              <w:jc w:val="right"/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26BA9" w:rsidRDefault="00D26BA9">
            <w:pPr>
              <w:widowControl/>
              <w:autoSpaceDE/>
            </w:pPr>
            <w:r>
              <w:rPr>
                <w:color w:val="000000"/>
                <w:sz w:val="24"/>
                <w:szCs w:val="24"/>
              </w:rPr>
              <w:t>Риза с къс ръкав, брандирана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26BA9" w:rsidRDefault="00D26BA9">
            <w:pPr>
              <w:widowControl/>
              <w:autoSpaceDE/>
            </w:pPr>
            <w:r>
              <w:rPr>
                <w:color w:val="000000"/>
                <w:sz w:val="24"/>
                <w:szCs w:val="24"/>
              </w:rPr>
              <w:t>XXS-XXXL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26BA9" w:rsidRDefault="00D26BA9">
            <w:pPr>
              <w:widowControl/>
              <w:autoSpaceDE/>
              <w:jc w:val="right"/>
            </w:pPr>
            <w:r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6BA9" w:rsidRDefault="00D26BA9">
            <w:pPr>
              <w:widowControl/>
              <w:autoSpaceDE/>
              <w:snapToGrid w:val="0"/>
              <w:jc w:val="right"/>
            </w:pPr>
          </w:p>
        </w:tc>
      </w:tr>
      <w:tr w:rsidR="00D26BA9" w:rsidTr="000E350F">
        <w:trPr>
          <w:trHeight w:val="300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26BA9" w:rsidRDefault="00D26BA9">
            <w:pPr>
              <w:widowControl/>
              <w:autoSpaceDE/>
              <w:jc w:val="right"/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26BA9" w:rsidRDefault="00D26BA9">
            <w:pPr>
              <w:widowControl/>
              <w:autoSpaceDE/>
            </w:pPr>
            <w:r>
              <w:rPr>
                <w:color w:val="000000"/>
                <w:sz w:val="24"/>
                <w:szCs w:val="24"/>
              </w:rPr>
              <w:t>Риза с дълъг ръкав, брамдирана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26BA9" w:rsidRDefault="00D26BA9">
            <w:pPr>
              <w:widowControl/>
              <w:autoSpaceDE/>
            </w:pPr>
            <w:r>
              <w:rPr>
                <w:color w:val="000000"/>
                <w:sz w:val="24"/>
                <w:szCs w:val="24"/>
              </w:rPr>
              <w:t>XXS-XXXL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26BA9" w:rsidRDefault="00D26BA9">
            <w:pPr>
              <w:widowControl/>
              <w:autoSpaceDE/>
              <w:jc w:val="right"/>
            </w:pPr>
            <w:r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6BA9" w:rsidRDefault="00D26BA9">
            <w:pPr>
              <w:widowControl/>
              <w:autoSpaceDE/>
              <w:snapToGrid w:val="0"/>
              <w:jc w:val="right"/>
            </w:pPr>
          </w:p>
        </w:tc>
      </w:tr>
      <w:tr w:rsidR="00D26BA9" w:rsidTr="000E350F">
        <w:trPr>
          <w:trHeight w:val="300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26BA9" w:rsidRDefault="00D26BA9">
            <w:pPr>
              <w:widowControl/>
              <w:autoSpaceDE/>
              <w:jc w:val="right"/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26BA9" w:rsidRDefault="00D26BA9">
            <w:pPr>
              <w:widowControl/>
              <w:autoSpaceDE/>
            </w:pPr>
            <w:r>
              <w:rPr>
                <w:color w:val="000000"/>
                <w:sz w:val="24"/>
                <w:szCs w:val="24"/>
              </w:rPr>
              <w:t>Уиндстопер, брандиран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26BA9" w:rsidRDefault="00D26BA9">
            <w:pPr>
              <w:widowControl/>
              <w:autoSpaceDE/>
            </w:pPr>
            <w:r>
              <w:rPr>
                <w:color w:val="000000"/>
                <w:sz w:val="24"/>
                <w:szCs w:val="24"/>
              </w:rPr>
              <w:t>XXS-XXXL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26BA9" w:rsidRDefault="00D26BA9">
            <w:pPr>
              <w:widowControl/>
              <w:autoSpaceDE/>
              <w:jc w:val="right"/>
            </w:pPr>
            <w:r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6BA9" w:rsidRDefault="00D26BA9">
            <w:pPr>
              <w:widowControl/>
              <w:autoSpaceDE/>
              <w:snapToGrid w:val="0"/>
              <w:jc w:val="right"/>
            </w:pPr>
          </w:p>
        </w:tc>
      </w:tr>
      <w:tr w:rsidR="00D26BA9" w:rsidTr="000E350F">
        <w:trPr>
          <w:trHeight w:val="300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26BA9" w:rsidRDefault="00D26BA9">
            <w:pPr>
              <w:widowControl/>
              <w:autoSpaceDE/>
              <w:jc w:val="right"/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26BA9" w:rsidRDefault="00D26BA9">
            <w:pPr>
              <w:widowControl/>
              <w:autoSpaceDE/>
            </w:pPr>
            <w:r>
              <w:rPr>
                <w:color w:val="000000"/>
                <w:sz w:val="24"/>
                <w:szCs w:val="24"/>
              </w:rPr>
              <w:t>Полар, брандиран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26BA9" w:rsidRDefault="00D26BA9">
            <w:pPr>
              <w:widowControl/>
              <w:autoSpaceDE/>
            </w:pPr>
            <w:r>
              <w:rPr>
                <w:color w:val="000000"/>
                <w:sz w:val="24"/>
                <w:szCs w:val="24"/>
              </w:rPr>
              <w:t>XXS-XXXL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26BA9" w:rsidRDefault="00D26BA9">
            <w:pPr>
              <w:widowControl/>
              <w:autoSpaceDE/>
              <w:jc w:val="right"/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6BA9" w:rsidRDefault="00D26BA9">
            <w:pPr>
              <w:widowControl/>
              <w:autoSpaceDE/>
              <w:snapToGrid w:val="0"/>
              <w:jc w:val="right"/>
            </w:pPr>
          </w:p>
        </w:tc>
      </w:tr>
      <w:tr w:rsidR="00D26BA9" w:rsidTr="000E350F">
        <w:trPr>
          <w:trHeight w:val="300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26BA9" w:rsidRDefault="00D26BA9">
            <w:pPr>
              <w:widowControl/>
              <w:autoSpaceDE/>
              <w:jc w:val="right"/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26BA9" w:rsidRDefault="00D26BA9">
            <w:pPr>
              <w:widowControl/>
              <w:autoSpaceDE/>
            </w:pPr>
            <w:r>
              <w:rPr>
                <w:color w:val="000000"/>
                <w:sz w:val="24"/>
                <w:szCs w:val="24"/>
              </w:rPr>
              <w:t>Топлик, брандиран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26BA9" w:rsidRDefault="00D26BA9">
            <w:pPr>
              <w:widowControl/>
              <w:autoSpaceDE/>
            </w:pPr>
            <w:r>
              <w:rPr>
                <w:color w:val="000000"/>
                <w:sz w:val="24"/>
                <w:szCs w:val="24"/>
              </w:rPr>
              <w:t>XXS-XXXL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26BA9" w:rsidRDefault="00D26BA9">
            <w:pPr>
              <w:widowControl/>
              <w:autoSpaceDE/>
              <w:jc w:val="right"/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6BA9" w:rsidRDefault="00D26BA9">
            <w:pPr>
              <w:widowControl/>
              <w:autoSpaceDE/>
              <w:snapToGrid w:val="0"/>
              <w:jc w:val="right"/>
            </w:pPr>
          </w:p>
        </w:tc>
      </w:tr>
      <w:tr w:rsidR="00D26BA9" w:rsidTr="000E350F">
        <w:trPr>
          <w:trHeight w:val="300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26BA9" w:rsidRDefault="00D26BA9">
            <w:pPr>
              <w:widowControl/>
              <w:autoSpaceDE/>
              <w:jc w:val="right"/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26BA9" w:rsidRDefault="00D26BA9">
            <w:pPr>
              <w:widowControl/>
              <w:autoSpaceDE/>
            </w:pPr>
            <w:r>
              <w:rPr>
                <w:color w:val="000000"/>
                <w:sz w:val="24"/>
                <w:szCs w:val="24"/>
              </w:rPr>
              <w:t>Бельо, блуза с къс ръкав, жени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26BA9" w:rsidRDefault="00D26BA9">
            <w:pPr>
              <w:widowControl/>
              <w:autoSpaceDE/>
            </w:pPr>
            <w:r>
              <w:rPr>
                <w:color w:val="000000"/>
                <w:sz w:val="24"/>
                <w:szCs w:val="24"/>
              </w:rPr>
              <w:t>S/M-L/XL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26BA9" w:rsidRDefault="00D26BA9">
            <w:pPr>
              <w:widowControl/>
              <w:autoSpaceDE/>
              <w:jc w:val="right"/>
            </w:pPr>
            <w:r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6BA9" w:rsidRDefault="00D26BA9">
            <w:pPr>
              <w:widowControl/>
              <w:autoSpaceDE/>
              <w:snapToGrid w:val="0"/>
              <w:jc w:val="right"/>
            </w:pPr>
          </w:p>
        </w:tc>
      </w:tr>
      <w:tr w:rsidR="00D26BA9" w:rsidTr="000E350F">
        <w:trPr>
          <w:trHeight w:val="300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26BA9" w:rsidRDefault="00D26BA9">
            <w:pPr>
              <w:widowControl/>
              <w:autoSpaceDE/>
              <w:jc w:val="right"/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26BA9" w:rsidRDefault="00D26BA9">
            <w:pPr>
              <w:widowControl/>
              <w:autoSpaceDE/>
            </w:pPr>
            <w:r>
              <w:rPr>
                <w:color w:val="000000"/>
                <w:sz w:val="24"/>
                <w:szCs w:val="24"/>
              </w:rPr>
              <w:t>Бельо, блуза с къс ръкав, мъже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26BA9" w:rsidRDefault="00D26BA9">
            <w:pPr>
              <w:widowControl/>
              <w:autoSpaceDE/>
            </w:pPr>
            <w:r>
              <w:rPr>
                <w:color w:val="000000"/>
                <w:sz w:val="24"/>
                <w:szCs w:val="24"/>
              </w:rPr>
              <w:t>S/M-L/XL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26BA9" w:rsidRDefault="00D26BA9">
            <w:pPr>
              <w:widowControl/>
              <w:autoSpaceDE/>
              <w:jc w:val="right"/>
            </w:pPr>
            <w:r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6BA9" w:rsidRDefault="00D26BA9">
            <w:pPr>
              <w:widowControl/>
              <w:autoSpaceDE/>
              <w:snapToGrid w:val="0"/>
              <w:jc w:val="right"/>
            </w:pPr>
          </w:p>
        </w:tc>
      </w:tr>
      <w:tr w:rsidR="00D26BA9" w:rsidTr="000E350F">
        <w:trPr>
          <w:trHeight w:val="300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26BA9" w:rsidRDefault="00D26BA9">
            <w:pPr>
              <w:widowControl/>
              <w:autoSpaceDE/>
              <w:jc w:val="right"/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26BA9" w:rsidRDefault="00D26BA9">
            <w:pPr>
              <w:widowControl/>
              <w:autoSpaceDE/>
            </w:pPr>
            <w:r>
              <w:rPr>
                <w:color w:val="000000"/>
                <w:sz w:val="24"/>
                <w:szCs w:val="24"/>
              </w:rPr>
              <w:t>Бельо, блуза с дълъг ръкав, жени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26BA9" w:rsidRDefault="00D26BA9">
            <w:pPr>
              <w:widowControl/>
              <w:autoSpaceDE/>
            </w:pPr>
            <w:r>
              <w:rPr>
                <w:color w:val="000000"/>
                <w:sz w:val="24"/>
                <w:szCs w:val="24"/>
              </w:rPr>
              <w:t>S/M-L/XL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26BA9" w:rsidRDefault="00D26BA9">
            <w:pPr>
              <w:widowControl/>
              <w:autoSpaceDE/>
              <w:jc w:val="right"/>
            </w:pPr>
            <w:r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6BA9" w:rsidRDefault="00D26BA9">
            <w:pPr>
              <w:widowControl/>
              <w:autoSpaceDE/>
              <w:snapToGrid w:val="0"/>
              <w:jc w:val="right"/>
            </w:pPr>
          </w:p>
        </w:tc>
      </w:tr>
      <w:tr w:rsidR="00D26BA9" w:rsidTr="000E350F">
        <w:trPr>
          <w:trHeight w:val="300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26BA9" w:rsidRDefault="00D26BA9">
            <w:pPr>
              <w:widowControl/>
              <w:autoSpaceDE/>
              <w:jc w:val="right"/>
            </w:pPr>
            <w:r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26BA9" w:rsidRDefault="00D26BA9">
            <w:pPr>
              <w:widowControl/>
              <w:autoSpaceDE/>
            </w:pPr>
            <w:r>
              <w:rPr>
                <w:color w:val="000000"/>
                <w:sz w:val="24"/>
                <w:szCs w:val="24"/>
              </w:rPr>
              <w:t>Бельо, блуза с дълъг ръкав, мъже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26BA9" w:rsidRDefault="00D26BA9">
            <w:pPr>
              <w:widowControl/>
              <w:autoSpaceDE/>
            </w:pPr>
            <w:r>
              <w:rPr>
                <w:color w:val="000000"/>
                <w:sz w:val="24"/>
                <w:szCs w:val="24"/>
              </w:rPr>
              <w:t>S/M-L/XL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26BA9" w:rsidRDefault="00D26BA9">
            <w:pPr>
              <w:widowControl/>
              <w:autoSpaceDE/>
              <w:jc w:val="right"/>
            </w:pPr>
            <w:r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6BA9" w:rsidRDefault="00D26BA9">
            <w:pPr>
              <w:widowControl/>
              <w:autoSpaceDE/>
              <w:snapToGrid w:val="0"/>
              <w:jc w:val="right"/>
            </w:pPr>
          </w:p>
        </w:tc>
      </w:tr>
      <w:tr w:rsidR="00D26BA9" w:rsidTr="000E350F">
        <w:trPr>
          <w:trHeight w:val="300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26BA9" w:rsidRDefault="00D26BA9">
            <w:pPr>
              <w:widowControl/>
              <w:autoSpaceDE/>
              <w:jc w:val="right"/>
            </w:pPr>
            <w:r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26BA9" w:rsidRDefault="00D26BA9">
            <w:pPr>
              <w:widowControl/>
              <w:autoSpaceDE/>
            </w:pPr>
            <w:r>
              <w:rPr>
                <w:color w:val="000000"/>
                <w:sz w:val="24"/>
                <w:szCs w:val="24"/>
              </w:rPr>
              <w:t>Бельо, къс панталон, жени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26BA9" w:rsidRDefault="00D26BA9">
            <w:pPr>
              <w:widowControl/>
              <w:autoSpaceDE/>
            </w:pPr>
            <w:r>
              <w:rPr>
                <w:color w:val="000000"/>
                <w:sz w:val="24"/>
                <w:szCs w:val="24"/>
              </w:rPr>
              <w:t>S/M-L/XL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26BA9" w:rsidRDefault="00D26BA9">
            <w:pPr>
              <w:widowControl/>
              <w:autoSpaceDE/>
              <w:jc w:val="right"/>
            </w:pPr>
            <w:r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6BA9" w:rsidRDefault="00D26BA9">
            <w:pPr>
              <w:widowControl/>
              <w:autoSpaceDE/>
              <w:snapToGrid w:val="0"/>
              <w:jc w:val="right"/>
            </w:pPr>
          </w:p>
        </w:tc>
      </w:tr>
      <w:tr w:rsidR="00D26BA9" w:rsidTr="000E350F">
        <w:trPr>
          <w:trHeight w:val="300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26BA9" w:rsidRDefault="00D26BA9">
            <w:pPr>
              <w:widowControl/>
              <w:autoSpaceDE/>
              <w:jc w:val="right"/>
            </w:pPr>
            <w:r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26BA9" w:rsidRDefault="00D26BA9">
            <w:pPr>
              <w:widowControl/>
              <w:autoSpaceDE/>
            </w:pPr>
            <w:r>
              <w:rPr>
                <w:color w:val="000000"/>
                <w:sz w:val="24"/>
                <w:szCs w:val="24"/>
              </w:rPr>
              <w:t>Бельо, къс панталон, мъже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26BA9" w:rsidRDefault="00D26BA9">
            <w:pPr>
              <w:widowControl/>
              <w:autoSpaceDE/>
            </w:pPr>
            <w:r>
              <w:rPr>
                <w:color w:val="000000"/>
                <w:sz w:val="24"/>
                <w:szCs w:val="24"/>
              </w:rPr>
              <w:t>S/M-L/XL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26BA9" w:rsidRDefault="00D26BA9">
            <w:pPr>
              <w:widowControl/>
              <w:autoSpaceDE/>
              <w:jc w:val="right"/>
            </w:pPr>
            <w:r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6BA9" w:rsidRDefault="00D26BA9">
            <w:pPr>
              <w:widowControl/>
              <w:autoSpaceDE/>
              <w:snapToGrid w:val="0"/>
              <w:jc w:val="right"/>
            </w:pPr>
          </w:p>
        </w:tc>
      </w:tr>
      <w:tr w:rsidR="00D26BA9" w:rsidTr="000E350F">
        <w:trPr>
          <w:trHeight w:val="300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26BA9" w:rsidRDefault="00D26BA9">
            <w:pPr>
              <w:widowControl/>
              <w:autoSpaceDE/>
              <w:jc w:val="right"/>
            </w:pPr>
            <w:r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26BA9" w:rsidRDefault="00D26BA9">
            <w:pPr>
              <w:widowControl/>
              <w:autoSpaceDE/>
            </w:pPr>
            <w:r>
              <w:rPr>
                <w:color w:val="000000"/>
                <w:sz w:val="24"/>
                <w:szCs w:val="24"/>
              </w:rPr>
              <w:t>Бельо, дълъг панталон, жени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26BA9" w:rsidRDefault="00D26BA9">
            <w:pPr>
              <w:widowControl/>
              <w:autoSpaceDE/>
            </w:pPr>
            <w:r>
              <w:rPr>
                <w:color w:val="000000"/>
                <w:sz w:val="24"/>
                <w:szCs w:val="24"/>
              </w:rPr>
              <w:t>S/M-L/XL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26BA9" w:rsidRDefault="00D26BA9">
            <w:pPr>
              <w:widowControl/>
              <w:autoSpaceDE/>
              <w:jc w:val="right"/>
            </w:pPr>
            <w:r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6BA9" w:rsidRDefault="00D26BA9">
            <w:pPr>
              <w:widowControl/>
              <w:autoSpaceDE/>
              <w:snapToGrid w:val="0"/>
              <w:jc w:val="right"/>
            </w:pPr>
          </w:p>
        </w:tc>
      </w:tr>
      <w:tr w:rsidR="00D26BA9" w:rsidTr="000E350F">
        <w:trPr>
          <w:trHeight w:val="300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26BA9" w:rsidRDefault="00D26BA9">
            <w:pPr>
              <w:widowControl/>
              <w:autoSpaceDE/>
              <w:jc w:val="right"/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26BA9" w:rsidRDefault="00D26BA9">
            <w:pPr>
              <w:widowControl/>
              <w:autoSpaceDE/>
            </w:pPr>
            <w:r>
              <w:rPr>
                <w:color w:val="000000"/>
                <w:sz w:val="24"/>
                <w:szCs w:val="24"/>
              </w:rPr>
              <w:t>Бельо, дълъг панталон, мъже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26BA9" w:rsidRDefault="00D26BA9">
            <w:pPr>
              <w:widowControl/>
              <w:autoSpaceDE/>
            </w:pPr>
            <w:r>
              <w:rPr>
                <w:color w:val="000000"/>
                <w:sz w:val="24"/>
                <w:szCs w:val="24"/>
              </w:rPr>
              <w:t>S/M-L/XL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26BA9" w:rsidRDefault="00D26BA9">
            <w:pPr>
              <w:widowControl/>
              <w:autoSpaceDE/>
              <w:jc w:val="right"/>
            </w:pPr>
            <w:r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6BA9" w:rsidRDefault="00D26BA9">
            <w:pPr>
              <w:widowControl/>
              <w:autoSpaceDE/>
              <w:snapToGrid w:val="0"/>
              <w:jc w:val="right"/>
            </w:pPr>
          </w:p>
        </w:tc>
      </w:tr>
      <w:tr w:rsidR="00D26BA9" w:rsidTr="000E350F">
        <w:trPr>
          <w:trHeight w:val="300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26BA9" w:rsidRDefault="00D26BA9">
            <w:pPr>
              <w:widowControl/>
              <w:autoSpaceDE/>
              <w:jc w:val="right"/>
            </w:pPr>
            <w:r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26BA9" w:rsidRDefault="00D26BA9">
            <w:pPr>
              <w:widowControl/>
              <w:autoSpaceDE/>
            </w:pPr>
            <w:r>
              <w:rPr>
                <w:color w:val="000000"/>
                <w:sz w:val="24"/>
                <w:szCs w:val="24"/>
              </w:rPr>
              <w:t>Чорапи за бягане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26BA9" w:rsidRDefault="00D26BA9">
            <w:pPr>
              <w:widowControl/>
              <w:autoSpaceDE/>
            </w:pPr>
            <w:r>
              <w:rPr>
                <w:color w:val="000000"/>
                <w:sz w:val="24"/>
                <w:szCs w:val="24"/>
              </w:rPr>
              <w:t>38-45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26BA9" w:rsidRDefault="00D26BA9">
            <w:pPr>
              <w:widowControl/>
              <w:autoSpaceDE/>
              <w:jc w:val="right"/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6BA9" w:rsidRDefault="00D26BA9">
            <w:pPr>
              <w:widowControl/>
              <w:autoSpaceDE/>
              <w:snapToGrid w:val="0"/>
              <w:jc w:val="right"/>
            </w:pPr>
          </w:p>
        </w:tc>
      </w:tr>
      <w:tr w:rsidR="00D26BA9" w:rsidTr="000E350F">
        <w:trPr>
          <w:trHeight w:val="300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26BA9" w:rsidRDefault="00D26BA9">
            <w:pPr>
              <w:widowControl/>
              <w:autoSpaceDE/>
              <w:jc w:val="right"/>
            </w:pPr>
            <w:r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26BA9" w:rsidRDefault="00D26BA9">
            <w:pPr>
              <w:widowControl/>
              <w:autoSpaceDE/>
            </w:pPr>
            <w:r>
              <w:rPr>
                <w:color w:val="000000"/>
                <w:sz w:val="24"/>
                <w:szCs w:val="24"/>
              </w:rPr>
              <w:t>Чорапи за ски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26BA9" w:rsidRDefault="00D26BA9">
            <w:pPr>
              <w:widowControl/>
              <w:autoSpaceDE/>
            </w:pPr>
            <w:r>
              <w:rPr>
                <w:color w:val="000000"/>
                <w:sz w:val="24"/>
                <w:szCs w:val="24"/>
              </w:rPr>
              <w:t>38-45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26BA9" w:rsidRDefault="00D26BA9">
            <w:pPr>
              <w:widowControl/>
              <w:autoSpaceDE/>
              <w:jc w:val="right"/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6BA9" w:rsidRDefault="00D26BA9">
            <w:pPr>
              <w:widowControl/>
              <w:autoSpaceDE/>
              <w:snapToGrid w:val="0"/>
              <w:jc w:val="right"/>
            </w:pPr>
          </w:p>
        </w:tc>
      </w:tr>
      <w:tr w:rsidR="00D26BA9" w:rsidTr="000E350F">
        <w:trPr>
          <w:trHeight w:val="300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26BA9" w:rsidRDefault="00D26BA9">
            <w:pPr>
              <w:widowControl/>
              <w:autoSpaceDE/>
              <w:jc w:val="right"/>
            </w:pPr>
            <w:r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26BA9" w:rsidRDefault="00D26BA9">
            <w:pPr>
              <w:widowControl/>
              <w:autoSpaceDE/>
            </w:pPr>
            <w:r>
              <w:rPr>
                <w:color w:val="000000"/>
                <w:sz w:val="24"/>
                <w:szCs w:val="24"/>
              </w:rPr>
              <w:t>Състезателен гащеризон за слалом/ гигантски слалом, брандиран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26BA9" w:rsidRDefault="00D26BA9">
            <w:pPr>
              <w:widowControl/>
              <w:autoSpaceDE/>
            </w:pPr>
            <w:r>
              <w:rPr>
                <w:color w:val="000000"/>
                <w:sz w:val="24"/>
                <w:szCs w:val="24"/>
              </w:rPr>
              <w:t>S-XL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26BA9" w:rsidRDefault="00D26BA9">
            <w:pPr>
              <w:widowControl/>
              <w:autoSpaceDE/>
              <w:jc w:val="right"/>
            </w:pPr>
            <w:r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6BA9" w:rsidRDefault="00D26BA9">
            <w:pPr>
              <w:widowControl/>
              <w:autoSpaceDE/>
              <w:snapToGrid w:val="0"/>
              <w:jc w:val="right"/>
            </w:pPr>
          </w:p>
        </w:tc>
      </w:tr>
      <w:tr w:rsidR="00D26BA9" w:rsidTr="000E350F">
        <w:trPr>
          <w:trHeight w:val="300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26BA9" w:rsidRDefault="00D26BA9">
            <w:pPr>
              <w:widowControl/>
              <w:autoSpaceDE/>
              <w:jc w:val="right"/>
            </w:pPr>
            <w:r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26BA9" w:rsidRDefault="00D26BA9">
            <w:pPr>
              <w:widowControl/>
              <w:autoSpaceDE/>
            </w:pPr>
            <w:r>
              <w:rPr>
                <w:color w:val="000000"/>
                <w:sz w:val="24"/>
                <w:szCs w:val="24"/>
              </w:rPr>
              <w:t>Състезателен гащеризон за супер гигантски слалом/ спускане, брандиран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26BA9" w:rsidRDefault="00D26BA9">
            <w:pPr>
              <w:widowControl/>
              <w:autoSpaceDE/>
            </w:pPr>
            <w:r>
              <w:rPr>
                <w:color w:val="000000"/>
                <w:sz w:val="24"/>
                <w:szCs w:val="24"/>
              </w:rPr>
              <w:t>S-XL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26BA9" w:rsidRDefault="00D26BA9">
            <w:pPr>
              <w:widowControl/>
              <w:autoSpaceDE/>
              <w:jc w:val="right"/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6BA9" w:rsidRDefault="00D26BA9">
            <w:pPr>
              <w:widowControl/>
              <w:autoSpaceDE/>
              <w:snapToGrid w:val="0"/>
              <w:jc w:val="right"/>
            </w:pPr>
          </w:p>
        </w:tc>
      </w:tr>
      <w:tr w:rsidR="00D26BA9" w:rsidTr="000E350F">
        <w:trPr>
          <w:trHeight w:val="300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26BA9" w:rsidRDefault="00D26BA9">
            <w:pPr>
              <w:widowControl/>
              <w:autoSpaceDE/>
              <w:jc w:val="right"/>
            </w:pPr>
            <w:r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26BA9" w:rsidRDefault="00D26BA9">
            <w:pPr>
              <w:widowControl/>
              <w:autoSpaceDE/>
            </w:pPr>
            <w:r>
              <w:rPr>
                <w:color w:val="000000"/>
                <w:sz w:val="24"/>
                <w:szCs w:val="24"/>
              </w:rPr>
              <w:t>Състезателен гащеризон за ски скок, брандиран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26BA9" w:rsidRDefault="00D26BA9">
            <w:pPr>
              <w:widowControl/>
              <w:autoSpaceDE/>
            </w:pPr>
            <w:r>
              <w:rPr>
                <w:color w:val="000000"/>
                <w:sz w:val="24"/>
                <w:szCs w:val="24"/>
              </w:rPr>
              <w:t>S-XL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26BA9" w:rsidRDefault="00D26BA9">
            <w:pPr>
              <w:widowControl/>
              <w:autoSpaceDE/>
              <w:jc w:val="right"/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6BA9" w:rsidRDefault="00D26BA9">
            <w:pPr>
              <w:widowControl/>
              <w:autoSpaceDE/>
              <w:snapToGrid w:val="0"/>
              <w:jc w:val="right"/>
            </w:pPr>
          </w:p>
        </w:tc>
      </w:tr>
      <w:tr w:rsidR="00D26BA9" w:rsidTr="000E350F">
        <w:trPr>
          <w:trHeight w:val="300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26BA9" w:rsidRDefault="00D26BA9">
            <w:pPr>
              <w:widowControl/>
              <w:autoSpaceDE/>
              <w:jc w:val="right"/>
            </w:pPr>
            <w:r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26BA9" w:rsidRDefault="00D26BA9">
            <w:pPr>
              <w:widowControl/>
              <w:autoSpaceDE/>
            </w:pPr>
            <w:r>
              <w:rPr>
                <w:color w:val="000000"/>
                <w:sz w:val="24"/>
                <w:szCs w:val="24"/>
              </w:rPr>
              <w:t>Състезателен комплект за ски бягане, брандиран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26BA9" w:rsidRDefault="00D26BA9">
            <w:pPr>
              <w:widowControl/>
              <w:autoSpaceDE/>
            </w:pPr>
            <w:r>
              <w:rPr>
                <w:color w:val="000000"/>
                <w:sz w:val="24"/>
                <w:szCs w:val="24"/>
              </w:rPr>
              <w:t>S-XL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26BA9" w:rsidRDefault="00D26BA9">
            <w:pPr>
              <w:widowControl/>
              <w:autoSpaceDE/>
              <w:jc w:val="right"/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6BA9" w:rsidRDefault="00D26BA9">
            <w:pPr>
              <w:widowControl/>
              <w:autoSpaceDE/>
              <w:snapToGrid w:val="0"/>
              <w:jc w:val="right"/>
            </w:pPr>
          </w:p>
        </w:tc>
      </w:tr>
      <w:tr w:rsidR="00D26BA9" w:rsidTr="000E350F">
        <w:trPr>
          <w:trHeight w:val="300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26BA9" w:rsidRDefault="00D26BA9">
            <w:pPr>
              <w:widowControl/>
              <w:autoSpaceDE/>
              <w:jc w:val="right"/>
            </w:pPr>
            <w:r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26BA9" w:rsidRDefault="00D26BA9">
            <w:pPr>
              <w:widowControl/>
              <w:autoSpaceDE/>
            </w:pPr>
            <w:r>
              <w:rPr>
                <w:color w:val="000000"/>
                <w:sz w:val="24"/>
                <w:szCs w:val="24"/>
              </w:rPr>
              <w:t>Дъждобран, брандиран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26BA9" w:rsidRDefault="00D26BA9">
            <w:pPr>
              <w:widowControl/>
              <w:autoSpaceDE/>
            </w:pPr>
            <w:r>
              <w:rPr>
                <w:color w:val="000000"/>
                <w:sz w:val="24"/>
                <w:szCs w:val="24"/>
              </w:rPr>
              <w:t>S-XXL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26BA9" w:rsidRDefault="00D26BA9">
            <w:pPr>
              <w:widowControl/>
              <w:autoSpaceDE/>
              <w:jc w:val="right"/>
            </w:pPr>
            <w:r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6BA9" w:rsidRDefault="00D26BA9">
            <w:pPr>
              <w:widowControl/>
              <w:autoSpaceDE/>
              <w:snapToGrid w:val="0"/>
              <w:jc w:val="right"/>
            </w:pPr>
          </w:p>
        </w:tc>
      </w:tr>
      <w:tr w:rsidR="00D26BA9" w:rsidTr="000E350F">
        <w:trPr>
          <w:trHeight w:val="300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26BA9" w:rsidRDefault="00D26BA9">
            <w:pPr>
              <w:widowControl/>
              <w:autoSpaceDE/>
              <w:jc w:val="right"/>
            </w:pPr>
            <w:r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26BA9" w:rsidRDefault="00D26BA9">
            <w:pPr>
              <w:widowControl/>
              <w:autoSpaceDE/>
            </w:pPr>
            <w:r>
              <w:rPr>
                <w:color w:val="000000"/>
                <w:sz w:val="24"/>
                <w:szCs w:val="24"/>
              </w:rPr>
              <w:t>Ръкавици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26BA9" w:rsidRDefault="00D26BA9">
            <w:pPr>
              <w:widowControl/>
              <w:autoSpaceDE/>
            </w:pPr>
            <w:r>
              <w:rPr>
                <w:color w:val="000000"/>
                <w:sz w:val="24"/>
                <w:szCs w:val="24"/>
              </w:rPr>
              <w:t>6.0-11.0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26BA9" w:rsidRDefault="00D26BA9">
            <w:pPr>
              <w:widowControl/>
              <w:autoSpaceDE/>
              <w:jc w:val="right"/>
            </w:pPr>
            <w:r>
              <w:rPr>
                <w:color w:val="000000"/>
                <w:sz w:val="24"/>
                <w:szCs w:val="24"/>
              </w:rPr>
              <w:t>170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6BA9" w:rsidRDefault="00D26BA9">
            <w:pPr>
              <w:widowControl/>
              <w:autoSpaceDE/>
              <w:snapToGrid w:val="0"/>
              <w:jc w:val="right"/>
            </w:pPr>
          </w:p>
        </w:tc>
      </w:tr>
      <w:tr w:rsidR="00D26BA9" w:rsidTr="000E350F">
        <w:trPr>
          <w:trHeight w:val="300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26BA9" w:rsidRDefault="00D26BA9">
            <w:pPr>
              <w:widowControl/>
              <w:autoSpaceDE/>
              <w:jc w:val="right"/>
            </w:pPr>
            <w:r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26BA9" w:rsidRDefault="00D26BA9">
            <w:pPr>
              <w:widowControl/>
              <w:autoSpaceDE/>
            </w:pPr>
            <w:r>
              <w:rPr>
                <w:color w:val="000000"/>
                <w:sz w:val="24"/>
                <w:szCs w:val="24"/>
              </w:rPr>
              <w:t>Шапки, брандирани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26BA9" w:rsidRDefault="00D26BA9">
            <w:pPr>
              <w:widowControl/>
              <w:autoSpaceDE/>
            </w:pPr>
            <w:r>
              <w:rPr>
                <w:color w:val="000000"/>
                <w:sz w:val="24"/>
                <w:szCs w:val="24"/>
              </w:rPr>
              <w:t>един размер, унисекс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26BA9" w:rsidRDefault="00D26BA9">
            <w:pPr>
              <w:widowControl/>
              <w:autoSpaceDE/>
              <w:jc w:val="right"/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6BA9" w:rsidRDefault="00D26BA9">
            <w:pPr>
              <w:widowControl/>
              <w:autoSpaceDE/>
              <w:snapToGrid w:val="0"/>
              <w:jc w:val="right"/>
            </w:pPr>
          </w:p>
        </w:tc>
      </w:tr>
      <w:tr w:rsidR="00D26BA9" w:rsidTr="000E350F">
        <w:trPr>
          <w:trHeight w:val="300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26BA9" w:rsidRDefault="00D26BA9">
            <w:pPr>
              <w:widowControl/>
              <w:autoSpaceDE/>
              <w:jc w:val="right"/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26BA9" w:rsidRDefault="00D26BA9">
            <w:pPr>
              <w:widowControl/>
              <w:autoSpaceDE/>
            </w:pPr>
            <w:r>
              <w:rPr>
                <w:color w:val="000000"/>
                <w:sz w:val="24"/>
                <w:szCs w:val="24"/>
              </w:rPr>
              <w:t>Ленти, брандиерани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26BA9" w:rsidRDefault="00D26BA9">
            <w:pPr>
              <w:widowControl/>
              <w:autoSpaceDE/>
            </w:pPr>
            <w:r>
              <w:rPr>
                <w:color w:val="000000"/>
                <w:sz w:val="24"/>
                <w:szCs w:val="24"/>
              </w:rPr>
              <w:t>един размер, унисекс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26BA9" w:rsidRDefault="00D26BA9">
            <w:pPr>
              <w:widowControl/>
              <w:autoSpaceDE/>
              <w:jc w:val="right"/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6BA9" w:rsidRDefault="00D26BA9">
            <w:pPr>
              <w:widowControl/>
              <w:autoSpaceDE/>
              <w:snapToGrid w:val="0"/>
              <w:jc w:val="right"/>
            </w:pPr>
          </w:p>
        </w:tc>
      </w:tr>
      <w:tr w:rsidR="00D26BA9" w:rsidTr="000E350F">
        <w:trPr>
          <w:trHeight w:val="300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26BA9" w:rsidRDefault="00D26BA9">
            <w:pPr>
              <w:widowControl/>
              <w:autoSpaceDE/>
              <w:jc w:val="right"/>
            </w:pPr>
            <w:r>
              <w:rPr>
                <w:color w:val="000000"/>
                <w:sz w:val="24"/>
                <w:szCs w:val="24"/>
              </w:rPr>
              <w:lastRenderedPageBreak/>
              <w:t>31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26BA9" w:rsidRDefault="00D26BA9">
            <w:pPr>
              <w:widowControl/>
              <w:autoSpaceDE/>
            </w:pPr>
            <w:r>
              <w:rPr>
                <w:color w:val="000000"/>
                <w:sz w:val="24"/>
                <w:szCs w:val="24"/>
              </w:rPr>
              <w:t>Каски за алпийски ски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26BA9" w:rsidRDefault="00D26BA9">
            <w:pPr>
              <w:widowControl/>
              <w:autoSpaceDE/>
            </w:pPr>
            <w:r>
              <w:rPr>
                <w:color w:val="000000"/>
                <w:sz w:val="24"/>
                <w:szCs w:val="24"/>
              </w:rPr>
              <w:t>54-58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26BA9" w:rsidRDefault="00D26BA9">
            <w:pPr>
              <w:widowControl/>
              <w:autoSpaceDE/>
              <w:jc w:val="right"/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6BA9" w:rsidRDefault="00D26BA9">
            <w:pPr>
              <w:widowControl/>
              <w:autoSpaceDE/>
              <w:snapToGrid w:val="0"/>
              <w:jc w:val="right"/>
            </w:pPr>
          </w:p>
        </w:tc>
      </w:tr>
      <w:tr w:rsidR="00D26BA9" w:rsidTr="000E350F">
        <w:trPr>
          <w:trHeight w:val="300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6BA9" w:rsidRDefault="00D26BA9">
            <w:pPr>
              <w:widowControl/>
              <w:autoSpaceDE/>
              <w:jc w:val="right"/>
            </w:pPr>
            <w:r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6BA9" w:rsidRDefault="00D26BA9">
            <w:pPr>
              <w:widowControl/>
              <w:autoSpaceDE/>
            </w:pPr>
            <w:r>
              <w:rPr>
                <w:color w:val="000000"/>
                <w:sz w:val="24"/>
                <w:szCs w:val="24"/>
              </w:rPr>
              <w:t>Каски за сноуборд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6BA9" w:rsidRDefault="00D26BA9">
            <w:pPr>
              <w:widowControl/>
              <w:autoSpaceDE/>
            </w:pPr>
            <w:r>
              <w:rPr>
                <w:color w:val="000000"/>
                <w:sz w:val="24"/>
                <w:szCs w:val="24"/>
              </w:rPr>
              <w:t>54-58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6BA9" w:rsidRDefault="00D26BA9">
            <w:pPr>
              <w:widowControl/>
              <w:autoSpaceDE/>
              <w:jc w:val="right"/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BA9" w:rsidRDefault="00D26BA9">
            <w:pPr>
              <w:widowControl/>
              <w:autoSpaceDE/>
              <w:snapToGrid w:val="0"/>
              <w:jc w:val="right"/>
            </w:pPr>
          </w:p>
        </w:tc>
      </w:tr>
      <w:tr w:rsidR="00D26BA9" w:rsidTr="000E350F">
        <w:trPr>
          <w:trHeight w:val="300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6BA9" w:rsidRDefault="00D26BA9">
            <w:pPr>
              <w:widowControl/>
              <w:autoSpaceDE/>
              <w:jc w:val="right"/>
            </w:pPr>
            <w:r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6BA9" w:rsidRDefault="00D26BA9">
            <w:pPr>
              <w:widowControl/>
              <w:autoSpaceDE/>
            </w:pPr>
            <w:r>
              <w:rPr>
                <w:color w:val="000000"/>
                <w:sz w:val="24"/>
                <w:szCs w:val="24"/>
              </w:rPr>
              <w:t>Каски за ски скок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6BA9" w:rsidRDefault="00D26BA9">
            <w:pPr>
              <w:widowControl/>
              <w:autoSpaceDE/>
            </w:pPr>
            <w:r>
              <w:rPr>
                <w:color w:val="000000"/>
                <w:sz w:val="24"/>
                <w:szCs w:val="24"/>
              </w:rPr>
              <w:t>54-58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6BA9" w:rsidRDefault="00D26BA9">
            <w:pPr>
              <w:widowControl/>
              <w:autoSpaceDE/>
              <w:jc w:val="right"/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BA9" w:rsidRDefault="00D26BA9">
            <w:pPr>
              <w:widowControl/>
              <w:autoSpaceDE/>
              <w:snapToGrid w:val="0"/>
              <w:jc w:val="right"/>
            </w:pPr>
          </w:p>
        </w:tc>
      </w:tr>
      <w:tr w:rsidR="00D26BA9" w:rsidTr="000E350F">
        <w:trPr>
          <w:trHeight w:val="300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6BA9" w:rsidRDefault="00D26BA9">
            <w:pPr>
              <w:widowControl/>
              <w:autoSpaceDE/>
              <w:jc w:val="right"/>
            </w:pPr>
            <w:r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6BA9" w:rsidRDefault="00D26BA9">
            <w:pPr>
              <w:widowControl/>
              <w:autoSpaceDE/>
            </w:pPr>
            <w:r>
              <w:rPr>
                <w:color w:val="000000"/>
                <w:sz w:val="24"/>
                <w:szCs w:val="24"/>
              </w:rPr>
              <w:t xml:space="preserve">Маски 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6BA9" w:rsidRDefault="00D26BA9">
            <w:pPr>
              <w:widowControl/>
              <w:autoSpaceDE/>
            </w:pPr>
            <w:r>
              <w:rPr>
                <w:color w:val="000000"/>
                <w:sz w:val="24"/>
                <w:szCs w:val="24"/>
              </w:rPr>
              <w:t>един размер, унисекс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6BA9" w:rsidRDefault="00D26BA9">
            <w:pPr>
              <w:widowControl/>
              <w:autoSpaceDE/>
              <w:jc w:val="right"/>
            </w:pPr>
            <w:r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BA9" w:rsidRDefault="00D26BA9">
            <w:pPr>
              <w:widowControl/>
              <w:autoSpaceDE/>
              <w:snapToGrid w:val="0"/>
              <w:jc w:val="right"/>
            </w:pPr>
          </w:p>
        </w:tc>
      </w:tr>
      <w:tr w:rsidR="00D26BA9" w:rsidTr="000E350F">
        <w:trPr>
          <w:trHeight w:val="300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6BA9" w:rsidRDefault="00D26BA9">
            <w:pPr>
              <w:widowControl/>
              <w:autoSpaceDE/>
              <w:jc w:val="right"/>
            </w:pPr>
            <w:r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6BA9" w:rsidRDefault="00D26BA9">
            <w:pPr>
              <w:widowControl/>
              <w:autoSpaceDE/>
            </w:pPr>
            <w:r>
              <w:rPr>
                <w:color w:val="000000"/>
                <w:sz w:val="24"/>
                <w:szCs w:val="24"/>
              </w:rPr>
              <w:t>Слънчеви очила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6BA9" w:rsidRDefault="00D26BA9">
            <w:pPr>
              <w:widowControl/>
              <w:autoSpaceDE/>
            </w:pPr>
            <w:r>
              <w:rPr>
                <w:color w:val="000000"/>
                <w:sz w:val="24"/>
                <w:szCs w:val="24"/>
              </w:rPr>
              <w:t>един размер, унисекс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6BA9" w:rsidRDefault="00D26BA9">
            <w:pPr>
              <w:widowControl/>
              <w:autoSpaceDE/>
              <w:jc w:val="right"/>
            </w:pPr>
            <w:r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BA9" w:rsidRDefault="00D26BA9">
            <w:pPr>
              <w:widowControl/>
              <w:autoSpaceDE/>
              <w:snapToGrid w:val="0"/>
              <w:jc w:val="right"/>
            </w:pPr>
          </w:p>
        </w:tc>
      </w:tr>
      <w:tr w:rsidR="00D26BA9" w:rsidTr="000E350F">
        <w:trPr>
          <w:trHeight w:val="300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6BA9" w:rsidRDefault="00D26BA9">
            <w:pPr>
              <w:widowControl/>
              <w:autoSpaceDE/>
              <w:jc w:val="right"/>
            </w:pPr>
            <w:r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6BA9" w:rsidRDefault="00D26BA9">
            <w:pPr>
              <w:widowControl/>
              <w:autoSpaceDE/>
            </w:pPr>
            <w:r>
              <w:rPr>
                <w:color w:val="000000"/>
                <w:sz w:val="24"/>
                <w:szCs w:val="24"/>
              </w:rPr>
              <w:t>Протектори за гръб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6BA9" w:rsidRDefault="00D26BA9">
            <w:pPr>
              <w:widowControl/>
              <w:autoSpaceDE/>
            </w:pPr>
            <w:r>
              <w:rPr>
                <w:color w:val="000000"/>
                <w:sz w:val="24"/>
                <w:szCs w:val="24"/>
              </w:rPr>
              <w:t>S-XL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6BA9" w:rsidRDefault="00D26BA9">
            <w:pPr>
              <w:widowControl/>
              <w:autoSpaceDE/>
              <w:jc w:val="right"/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BA9" w:rsidRDefault="00D26BA9">
            <w:pPr>
              <w:widowControl/>
              <w:autoSpaceDE/>
              <w:snapToGrid w:val="0"/>
              <w:jc w:val="right"/>
            </w:pPr>
          </w:p>
        </w:tc>
      </w:tr>
      <w:tr w:rsidR="00D26BA9" w:rsidTr="000E350F">
        <w:trPr>
          <w:trHeight w:val="300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6BA9" w:rsidRDefault="00D26BA9">
            <w:pPr>
              <w:widowControl/>
              <w:autoSpaceDE/>
              <w:jc w:val="right"/>
            </w:pPr>
            <w:r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6BA9" w:rsidRDefault="00D26BA9">
            <w:pPr>
              <w:widowControl/>
              <w:autoSpaceDE/>
            </w:pPr>
            <w:r>
              <w:rPr>
                <w:color w:val="000000"/>
                <w:sz w:val="24"/>
                <w:szCs w:val="24"/>
              </w:rPr>
              <w:t>Протектори за ръце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6BA9" w:rsidRDefault="00D26BA9">
            <w:pPr>
              <w:widowControl/>
              <w:autoSpaceDE/>
            </w:pPr>
            <w:r>
              <w:rPr>
                <w:color w:val="000000"/>
                <w:sz w:val="24"/>
                <w:szCs w:val="24"/>
              </w:rPr>
              <w:t>дълги, къси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6BA9" w:rsidRDefault="00D26BA9">
            <w:pPr>
              <w:widowControl/>
              <w:autoSpaceDE/>
              <w:jc w:val="right"/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BA9" w:rsidRDefault="00D26BA9">
            <w:pPr>
              <w:widowControl/>
              <w:autoSpaceDE/>
              <w:snapToGrid w:val="0"/>
              <w:jc w:val="right"/>
            </w:pPr>
          </w:p>
        </w:tc>
      </w:tr>
      <w:tr w:rsidR="00D26BA9" w:rsidTr="000E350F">
        <w:trPr>
          <w:trHeight w:val="300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6BA9" w:rsidRDefault="00D26BA9">
            <w:pPr>
              <w:widowControl/>
              <w:autoSpaceDE/>
              <w:jc w:val="right"/>
            </w:pPr>
            <w:r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6BA9" w:rsidRDefault="00D26BA9">
            <w:pPr>
              <w:widowControl/>
              <w:autoSpaceDE/>
            </w:pPr>
            <w:r>
              <w:rPr>
                <w:color w:val="000000"/>
                <w:sz w:val="24"/>
                <w:szCs w:val="24"/>
              </w:rPr>
              <w:t>Протектори за крака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6BA9" w:rsidRDefault="00D26BA9">
            <w:pPr>
              <w:widowControl/>
              <w:autoSpaceDE/>
            </w:pPr>
            <w:r>
              <w:rPr>
                <w:color w:val="000000"/>
                <w:sz w:val="24"/>
                <w:szCs w:val="24"/>
              </w:rPr>
              <w:t>дълги, къси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6BA9" w:rsidRDefault="00D26BA9">
            <w:pPr>
              <w:widowControl/>
              <w:autoSpaceDE/>
              <w:jc w:val="right"/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BA9" w:rsidRDefault="00D26BA9">
            <w:pPr>
              <w:widowControl/>
              <w:autoSpaceDE/>
              <w:snapToGrid w:val="0"/>
              <w:jc w:val="right"/>
            </w:pPr>
          </w:p>
        </w:tc>
      </w:tr>
      <w:tr w:rsidR="00D26BA9" w:rsidTr="000E350F">
        <w:trPr>
          <w:trHeight w:val="300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6BA9" w:rsidRDefault="00D26BA9">
            <w:pPr>
              <w:widowControl/>
              <w:autoSpaceDE/>
              <w:jc w:val="right"/>
            </w:pPr>
            <w:r>
              <w:rPr>
                <w:color w:val="000000"/>
                <w:sz w:val="24"/>
                <w:szCs w:val="24"/>
              </w:rPr>
              <w:t>39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6BA9" w:rsidRDefault="00D26BA9">
            <w:pPr>
              <w:widowControl/>
              <w:autoSpaceDE/>
            </w:pPr>
            <w:r>
              <w:rPr>
                <w:color w:val="000000"/>
                <w:sz w:val="24"/>
                <w:szCs w:val="24"/>
              </w:rPr>
              <w:t>Ски за слалом, мъже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6BA9" w:rsidRDefault="00D26BA9">
            <w:pPr>
              <w:widowControl/>
              <w:autoSpaceDE/>
            </w:pPr>
            <w:r>
              <w:rPr>
                <w:color w:val="000000"/>
                <w:sz w:val="24"/>
                <w:szCs w:val="24"/>
              </w:rPr>
              <w:t>по изисквания на ФИС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6BA9" w:rsidRDefault="00D26BA9">
            <w:pPr>
              <w:widowControl/>
              <w:autoSpaceDE/>
              <w:jc w:val="right"/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BA9" w:rsidRDefault="00D26BA9">
            <w:pPr>
              <w:widowControl/>
              <w:autoSpaceDE/>
              <w:snapToGrid w:val="0"/>
              <w:jc w:val="right"/>
            </w:pPr>
          </w:p>
        </w:tc>
      </w:tr>
      <w:tr w:rsidR="00D26BA9" w:rsidTr="000E350F">
        <w:trPr>
          <w:trHeight w:val="300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6BA9" w:rsidRDefault="00D26BA9">
            <w:pPr>
              <w:widowControl/>
              <w:autoSpaceDE/>
              <w:jc w:val="right"/>
            </w:pPr>
            <w:r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6BA9" w:rsidRDefault="00D26BA9">
            <w:pPr>
              <w:widowControl/>
              <w:autoSpaceDE/>
            </w:pPr>
            <w:r>
              <w:rPr>
                <w:color w:val="000000"/>
                <w:sz w:val="24"/>
                <w:szCs w:val="24"/>
              </w:rPr>
              <w:t>Ски за слалом, жени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6BA9" w:rsidRDefault="00D26BA9">
            <w:pPr>
              <w:widowControl/>
              <w:autoSpaceDE/>
            </w:pPr>
            <w:r>
              <w:rPr>
                <w:color w:val="000000"/>
                <w:sz w:val="24"/>
                <w:szCs w:val="24"/>
              </w:rPr>
              <w:t>по изисквания на ФИС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6BA9" w:rsidRDefault="00D26BA9">
            <w:pPr>
              <w:widowControl/>
              <w:autoSpaceDE/>
              <w:jc w:val="right"/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BA9" w:rsidRDefault="00D26BA9">
            <w:pPr>
              <w:widowControl/>
              <w:autoSpaceDE/>
              <w:snapToGrid w:val="0"/>
              <w:jc w:val="right"/>
            </w:pPr>
          </w:p>
        </w:tc>
      </w:tr>
      <w:tr w:rsidR="00D26BA9" w:rsidTr="000E350F">
        <w:trPr>
          <w:trHeight w:val="300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6BA9" w:rsidRDefault="00D26BA9">
            <w:pPr>
              <w:widowControl/>
              <w:autoSpaceDE/>
              <w:jc w:val="right"/>
            </w:pPr>
            <w:r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6BA9" w:rsidRDefault="00D26BA9">
            <w:pPr>
              <w:widowControl/>
              <w:autoSpaceDE/>
            </w:pPr>
            <w:r>
              <w:rPr>
                <w:color w:val="000000"/>
                <w:sz w:val="24"/>
                <w:szCs w:val="24"/>
              </w:rPr>
              <w:t>Ски за гигантски слалом, мъже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6BA9" w:rsidRDefault="00D26BA9">
            <w:pPr>
              <w:widowControl/>
              <w:autoSpaceDE/>
            </w:pPr>
            <w:r>
              <w:rPr>
                <w:color w:val="000000"/>
                <w:sz w:val="24"/>
                <w:szCs w:val="24"/>
              </w:rPr>
              <w:t>по изисквания на ФИС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6BA9" w:rsidRDefault="00D26BA9">
            <w:pPr>
              <w:widowControl/>
              <w:autoSpaceDE/>
              <w:jc w:val="right"/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BA9" w:rsidRDefault="00D26BA9">
            <w:pPr>
              <w:widowControl/>
              <w:autoSpaceDE/>
              <w:snapToGrid w:val="0"/>
              <w:jc w:val="right"/>
            </w:pPr>
          </w:p>
        </w:tc>
      </w:tr>
      <w:tr w:rsidR="00D26BA9" w:rsidTr="000E350F">
        <w:trPr>
          <w:trHeight w:val="300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6BA9" w:rsidRDefault="00D26BA9">
            <w:pPr>
              <w:widowControl/>
              <w:autoSpaceDE/>
              <w:jc w:val="right"/>
            </w:pPr>
            <w:r>
              <w:rPr>
                <w:color w:val="000000"/>
                <w:sz w:val="24"/>
                <w:szCs w:val="24"/>
              </w:rPr>
              <w:t>42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6BA9" w:rsidRDefault="00D26BA9">
            <w:pPr>
              <w:widowControl/>
              <w:autoSpaceDE/>
            </w:pPr>
            <w:r>
              <w:rPr>
                <w:color w:val="000000"/>
                <w:sz w:val="24"/>
                <w:szCs w:val="24"/>
              </w:rPr>
              <w:t>Ски за гигантски слалом, жени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6BA9" w:rsidRDefault="00D26BA9">
            <w:pPr>
              <w:widowControl/>
              <w:autoSpaceDE/>
            </w:pPr>
            <w:r>
              <w:rPr>
                <w:color w:val="000000"/>
                <w:sz w:val="24"/>
                <w:szCs w:val="24"/>
              </w:rPr>
              <w:t>по изисквания на ФИС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6BA9" w:rsidRDefault="00D26BA9">
            <w:pPr>
              <w:widowControl/>
              <w:autoSpaceDE/>
              <w:jc w:val="right"/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BA9" w:rsidRDefault="00D26BA9">
            <w:pPr>
              <w:widowControl/>
              <w:autoSpaceDE/>
              <w:snapToGrid w:val="0"/>
              <w:jc w:val="right"/>
            </w:pPr>
          </w:p>
        </w:tc>
      </w:tr>
      <w:tr w:rsidR="00D26BA9" w:rsidTr="000E350F">
        <w:trPr>
          <w:trHeight w:val="300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6BA9" w:rsidRDefault="00D26BA9">
            <w:pPr>
              <w:widowControl/>
              <w:autoSpaceDE/>
              <w:jc w:val="right"/>
            </w:pPr>
            <w:r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6BA9" w:rsidRDefault="00D26BA9">
            <w:pPr>
              <w:widowControl/>
              <w:autoSpaceDE/>
            </w:pPr>
            <w:r>
              <w:rPr>
                <w:color w:val="000000"/>
                <w:sz w:val="24"/>
                <w:szCs w:val="24"/>
              </w:rPr>
              <w:t>Ски за супер гигантски слалом, мъже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6BA9" w:rsidRDefault="00D26BA9">
            <w:pPr>
              <w:widowControl/>
              <w:autoSpaceDE/>
            </w:pPr>
            <w:r>
              <w:rPr>
                <w:color w:val="000000"/>
                <w:sz w:val="24"/>
                <w:szCs w:val="24"/>
              </w:rPr>
              <w:t>по изисквания на ФИС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6BA9" w:rsidRDefault="00D26BA9">
            <w:pPr>
              <w:widowControl/>
              <w:autoSpaceDE/>
              <w:jc w:val="right"/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BA9" w:rsidRDefault="00D26BA9">
            <w:pPr>
              <w:widowControl/>
              <w:autoSpaceDE/>
              <w:snapToGrid w:val="0"/>
              <w:jc w:val="right"/>
            </w:pPr>
          </w:p>
        </w:tc>
      </w:tr>
      <w:tr w:rsidR="00D26BA9" w:rsidTr="000E350F">
        <w:trPr>
          <w:trHeight w:val="300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6BA9" w:rsidRDefault="00D26BA9">
            <w:pPr>
              <w:widowControl/>
              <w:autoSpaceDE/>
              <w:jc w:val="right"/>
            </w:pPr>
            <w:r>
              <w:rPr>
                <w:color w:val="000000"/>
                <w:sz w:val="24"/>
                <w:szCs w:val="24"/>
              </w:rPr>
              <w:t>44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6BA9" w:rsidRDefault="00D26BA9">
            <w:pPr>
              <w:widowControl/>
              <w:autoSpaceDE/>
            </w:pPr>
            <w:r>
              <w:rPr>
                <w:color w:val="000000"/>
                <w:sz w:val="24"/>
                <w:szCs w:val="24"/>
              </w:rPr>
              <w:t>Ски за супер гигантски слалом, жени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6BA9" w:rsidRDefault="00D26BA9">
            <w:pPr>
              <w:widowControl/>
              <w:autoSpaceDE/>
            </w:pPr>
            <w:r>
              <w:rPr>
                <w:color w:val="000000"/>
                <w:sz w:val="24"/>
                <w:szCs w:val="24"/>
              </w:rPr>
              <w:t>по изисквания на ФИС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6BA9" w:rsidRDefault="00D26BA9">
            <w:pPr>
              <w:widowControl/>
              <w:autoSpaceDE/>
              <w:jc w:val="right"/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BA9" w:rsidRDefault="00D26BA9">
            <w:pPr>
              <w:widowControl/>
              <w:autoSpaceDE/>
              <w:snapToGrid w:val="0"/>
              <w:jc w:val="right"/>
            </w:pPr>
          </w:p>
        </w:tc>
      </w:tr>
      <w:tr w:rsidR="00D26BA9" w:rsidTr="000E350F">
        <w:trPr>
          <w:trHeight w:val="300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6BA9" w:rsidRDefault="00D26BA9">
            <w:pPr>
              <w:widowControl/>
              <w:autoSpaceDE/>
              <w:jc w:val="right"/>
            </w:pPr>
            <w:r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6BA9" w:rsidRDefault="00D26BA9">
            <w:pPr>
              <w:widowControl/>
              <w:autoSpaceDE/>
            </w:pPr>
            <w:r>
              <w:rPr>
                <w:color w:val="000000"/>
                <w:sz w:val="24"/>
                <w:szCs w:val="24"/>
              </w:rPr>
              <w:t>Ски за спускане, мъже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6BA9" w:rsidRDefault="00D26BA9">
            <w:pPr>
              <w:widowControl/>
              <w:autoSpaceDE/>
            </w:pPr>
            <w:r>
              <w:rPr>
                <w:color w:val="000000"/>
                <w:sz w:val="24"/>
                <w:szCs w:val="24"/>
              </w:rPr>
              <w:t>по изисквания на ФИС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6BA9" w:rsidRDefault="00D26BA9">
            <w:pPr>
              <w:widowControl/>
              <w:autoSpaceDE/>
              <w:jc w:val="right"/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BA9" w:rsidRDefault="00D26BA9">
            <w:pPr>
              <w:widowControl/>
              <w:autoSpaceDE/>
              <w:snapToGrid w:val="0"/>
              <w:jc w:val="right"/>
            </w:pPr>
          </w:p>
        </w:tc>
      </w:tr>
      <w:tr w:rsidR="00D26BA9" w:rsidTr="000E350F">
        <w:trPr>
          <w:trHeight w:val="300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6BA9" w:rsidRDefault="00D26BA9">
            <w:pPr>
              <w:widowControl/>
              <w:autoSpaceDE/>
              <w:jc w:val="right"/>
            </w:pPr>
            <w:r>
              <w:rPr>
                <w:color w:val="000000"/>
                <w:sz w:val="24"/>
                <w:szCs w:val="24"/>
              </w:rPr>
              <w:t>46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6BA9" w:rsidRDefault="00D26BA9">
            <w:pPr>
              <w:widowControl/>
              <w:autoSpaceDE/>
            </w:pPr>
            <w:r>
              <w:rPr>
                <w:color w:val="000000"/>
                <w:sz w:val="24"/>
                <w:szCs w:val="24"/>
              </w:rPr>
              <w:t>Ски за спускане, жени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6BA9" w:rsidRDefault="00D26BA9">
            <w:pPr>
              <w:widowControl/>
              <w:autoSpaceDE/>
            </w:pPr>
            <w:r>
              <w:rPr>
                <w:color w:val="000000"/>
                <w:sz w:val="24"/>
                <w:szCs w:val="24"/>
              </w:rPr>
              <w:t>по изисквания на ФИС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6BA9" w:rsidRDefault="00D26BA9">
            <w:pPr>
              <w:widowControl/>
              <w:autoSpaceDE/>
              <w:jc w:val="right"/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BA9" w:rsidRDefault="00D26BA9">
            <w:pPr>
              <w:widowControl/>
              <w:autoSpaceDE/>
              <w:snapToGrid w:val="0"/>
              <w:jc w:val="right"/>
            </w:pPr>
          </w:p>
        </w:tc>
      </w:tr>
      <w:tr w:rsidR="00D26BA9" w:rsidTr="000E350F">
        <w:trPr>
          <w:trHeight w:val="300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6BA9" w:rsidRDefault="00D26BA9">
            <w:pPr>
              <w:widowControl/>
              <w:autoSpaceDE/>
              <w:jc w:val="right"/>
            </w:pPr>
            <w:r>
              <w:rPr>
                <w:color w:val="000000"/>
                <w:sz w:val="24"/>
                <w:szCs w:val="24"/>
              </w:rPr>
              <w:t>47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6BA9" w:rsidRDefault="00D26BA9">
            <w:pPr>
              <w:widowControl/>
              <w:autoSpaceDE/>
            </w:pPr>
            <w:r>
              <w:rPr>
                <w:color w:val="000000"/>
                <w:sz w:val="24"/>
                <w:szCs w:val="24"/>
              </w:rPr>
              <w:t>Детско-юношески ски за слалом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6BA9" w:rsidRDefault="00D26BA9">
            <w:pPr>
              <w:widowControl/>
              <w:autoSpaceDE/>
            </w:pPr>
            <w:r>
              <w:rPr>
                <w:color w:val="000000"/>
                <w:sz w:val="24"/>
                <w:szCs w:val="24"/>
              </w:rPr>
              <w:t>по изисквания на ФИС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6BA9" w:rsidRDefault="00D26BA9">
            <w:pPr>
              <w:widowControl/>
              <w:autoSpaceDE/>
              <w:jc w:val="right"/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BA9" w:rsidRDefault="00D26BA9">
            <w:pPr>
              <w:widowControl/>
              <w:autoSpaceDE/>
              <w:snapToGrid w:val="0"/>
              <w:jc w:val="right"/>
            </w:pPr>
          </w:p>
        </w:tc>
      </w:tr>
      <w:tr w:rsidR="00D26BA9" w:rsidTr="000E350F">
        <w:trPr>
          <w:trHeight w:val="300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6BA9" w:rsidRDefault="00D26BA9">
            <w:pPr>
              <w:widowControl/>
              <w:autoSpaceDE/>
              <w:jc w:val="right"/>
            </w:pPr>
            <w:r>
              <w:rPr>
                <w:color w:val="000000"/>
                <w:sz w:val="24"/>
                <w:szCs w:val="24"/>
              </w:rPr>
              <w:t>48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6BA9" w:rsidRDefault="00D26BA9">
            <w:pPr>
              <w:widowControl/>
              <w:autoSpaceDE/>
            </w:pPr>
            <w:r>
              <w:rPr>
                <w:color w:val="000000"/>
                <w:sz w:val="24"/>
                <w:szCs w:val="24"/>
              </w:rPr>
              <w:t>Детско-юношески ски за гигантски слалом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6BA9" w:rsidRDefault="00D26BA9">
            <w:pPr>
              <w:widowControl/>
              <w:autoSpaceDE/>
            </w:pPr>
            <w:r>
              <w:rPr>
                <w:color w:val="000000"/>
                <w:sz w:val="24"/>
                <w:szCs w:val="24"/>
              </w:rPr>
              <w:t>по изисквания на ФИС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6BA9" w:rsidRDefault="00D26BA9">
            <w:pPr>
              <w:widowControl/>
              <w:autoSpaceDE/>
              <w:jc w:val="right"/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BA9" w:rsidRDefault="00D26BA9">
            <w:pPr>
              <w:widowControl/>
              <w:autoSpaceDE/>
              <w:snapToGrid w:val="0"/>
              <w:jc w:val="right"/>
            </w:pPr>
          </w:p>
        </w:tc>
      </w:tr>
      <w:tr w:rsidR="00D26BA9" w:rsidTr="000E350F">
        <w:trPr>
          <w:trHeight w:val="300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6BA9" w:rsidRDefault="00D26BA9">
            <w:pPr>
              <w:widowControl/>
              <w:autoSpaceDE/>
              <w:jc w:val="right"/>
            </w:pPr>
            <w:r>
              <w:rPr>
                <w:color w:val="000000"/>
                <w:sz w:val="24"/>
                <w:szCs w:val="24"/>
              </w:rPr>
              <w:t>49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6BA9" w:rsidRDefault="00D26BA9">
            <w:pPr>
              <w:widowControl/>
              <w:autoSpaceDE/>
            </w:pPr>
            <w:r>
              <w:rPr>
                <w:color w:val="000000"/>
                <w:sz w:val="24"/>
                <w:szCs w:val="24"/>
              </w:rPr>
              <w:t>Треньорски ски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6BA9" w:rsidRDefault="00D26BA9">
            <w:pPr>
              <w:widowControl/>
              <w:autoSpaceDE/>
            </w:pPr>
            <w:r>
              <w:rPr>
                <w:color w:val="000000"/>
                <w:sz w:val="24"/>
                <w:szCs w:val="24"/>
              </w:rPr>
              <w:t>165/175/180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6BA9" w:rsidRDefault="00D26BA9">
            <w:pPr>
              <w:widowControl/>
              <w:autoSpaceDE/>
              <w:jc w:val="right"/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BA9" w:rsidRDefault="00D26BA9">
            <w:pPr>
              <w:widowControl/>
              <w:autoSpaceDE/>
              <w:snapToGrid w:val="0"/>
              <w:jc w:val="right"/>
            </w:pPr>
          </w:p>
        </w:tc>
      </w:tr>
      <w:tr w:rsidR="00D26BA9" w:rsidTr="000E350F">
        <w:trPr>
          <w:trHeight w:val="300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6BA9" w:rsidRDefault="00D26BA9">
            <w:pPr>
              <w:widowControl/>
              <w:autoSpaceDE/>
              <w:jc w:val="right"/>
            </w:pPr>
            <w:r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6BA9" w:rsidRDefault="00D26BA9">
            <w:pPr>
              <w:widowControl/>
              <w:autoSpaceDE/>
            </w:pPr>
            <w:r>
              <w:rPr>
                <w:color w:val="000000"/>
                <w:sz w:val="24"/>
                <w:szCs w:val="24"/>
              </w:rPr>
              <w:t>Турови ски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6BA9" w:rsidRDefault="00D26BA9">
            <w:pPr>
              <w:widowControl/>
              <w:autoSpaceDE/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6BA9" w:rsidRDefault="00D26BA9">
            <w:pPr>
              <w:widowControl/>
              <w:autoSpaceDE/>
              <w:jc w:val="right"/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BA9" w:rsidRDefault="00D26BA9">
            <w:pPr>
              <w:widowControl/>
              <w:autoSpaceDE/>
              <w:snapToGrid w:val="0"/>
              <w:jc w:val="right"/>
            </w:pPr>
          </w:p>
        </w:tc>
      </w:tr>
      <w:tr w:rsidR="00D26BA9" w:rsidTr="000E350F">
        <w:trPr>
          <w:trHeight w:val="300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6BA9" w:rsidRDefault="00D26BA9">
            <w:pPr>
              <w:widowControl/>
              <w:autoSpaceDE/>
              <w:jc w:val="right"/>
            </w:pPr>
            <w:r>
              <w:rPr>
                <w:color w:val="000000"/>
                <w:sz w:val="24"/>
                <w:szCs w:val="24"/>
              </w:rPr>
              <w:t>51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6BA9" w:rsidRDefault="00D26BA9">
            <w:pPr>
              <w:widowControl/>
              <w:autoSpaceDE/>
            </w:pPr>
            <w:r>
              <w:rPr>
                <w:color w:val="000000"/>
                <w:sz w:val="24"/>
                <w:szCs w:val="24"/>
              </w:rPr>
              <w:t>Автомати за състезателни ски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6BA9" w:rsidRDefault="00D26BA9">
            <w:pPr>
              <w:widowControl/>
              <w:autoSpaceDE/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6BA9" w:rsidRDefault="00D26BA9">
            <w:pPr>
              <w:widowControl/>
              <w:autoSpaceDE/>
              <w:jc w:val="right"/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BA9" w:rsidRDefault="00D26BA9">
            <w:pPr>
              <w:widowControl/>
              <w:autoSpaceDE/>
              <w:snapToGrid w:val="0"/>
              <w:jc w:val="right"/>
            </w:pPr>
          </w:p>
        </w:tc>
      </w:tr>
      <w:tr w:rsidR="00D26BA9" w:rsidTr="000E350F">
        <w:trPr>
          <w:trHeight w:val="300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6BA9" w:rsidRDefault="00D26BA9">
            <w:pPr>
              <w:widowControl/>
              <w:autoSpaceDE/>
              <w:jc w:val="right"/>
            </w:pPr>
            <w:r>
              <w:rPr>
                <w:color w:val="000000"/>
                <w:sz w:val="24"/>
                <w:szCs w:val="24"/>
              </w:rPr>
              <w:t>52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6BA9" w:rsidRDefault="00D26BA9">
            <w:pPr>
              <w:widowControl/>
              <w:autoSpaceDE/>
            </w:pPr>
            <w:r>
              <w:rPr>
                <w:color w:val="000000"/>
                <w:sz w:val="24"/>
                <w:szCs w:val="24"/>
              </w:rPr>
              <w:t>Автомати за треньорски ски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6BA9" w:rsidRDefault="00D26BA9">
            <w:pPr>
              <w:widowControl/>
              <w:autoSpaceDE/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6BA9" w:rsidRDefault="00D26BA9">
            <w:pPr>
              <w:widowControl/>
              <w:autoSpaceDE/>
              <w:jc w:val="right"/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BA9" w:rsidRDefault="00D26BA9">
            <w:pPr>
              <w:widowControl/>
              <w:autoSpaceDE/>
              <w:snapToGrid w:val="0"/>
              <w:jc w:val="right"/>
            </w:pPr>
          </w:p>
        </w:tc>
      </w:tr>
      <w:tr w:rsidR="00D26BA9" w:rsidTr="000E350F">
        <w:trPr>
          <w:trHeight w:val="300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6BA9" w:rsidRDefault="00D26BA9">
            <w:pPr>
              <w:widowControl/>
              <w:autoSpaceDE/>
              <w:jc w:val="right"/>
            </w:pPr>
            <w:r>
              <w:rPr>
                <w:color w:val="000000"/>
                <w:sz w:val="24"/>
                <w:szCs w:val="24"/>
              </w:rPr>
              <w:t>53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6BA9" w:rsidRDefault="00D26BA9">
            <w:pPr>
              <w:widowControl/>
              <w:autoSpaceDE/>
            </w:pPr>
            <w:r>
              <w:rPr>
                <w:color w:val="000000"/>
                <w:sz w:val="24"/>
                <w:szCs w:val="24"/>
              </w:rPr>
              <w:t>Автомати за турови ски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6BA9" w:rsidRDefault="00D26BA9">
            <w:pPr>
              <w:widowControl/>
              <w:autoSpaceDE/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6BA9" w:rsidRDefault="00D26BA9">
            <w:pPr>
              <w:widowControl/>
              <w:autoSpaceDE/>
              <w:jc w:val="right"/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BA9" w:rsidRDefault="00D26BA9">
            <w:pPr>
              <w:widowControl/>
              <w:autoSpaceDE/>
              <w:snapToGrid w:val="0"/>
              <w:jc w:val="right"/>
            </w:pPr>
          </w:p>
        </w:tc>
      </w:tr>
      <w:tr w:rsidR="00D26BA9" w:rsidTr="000E350F">
        <w:trPr>
          <w:trHeight w:val="300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6BA9" w:rsidRDefault="00D26BA9">
            <w:pPr>
              <w:widowControl/>
              <w:autoSpaceDE/>
              <w:jc w:val="right"/>
            </w:pPr>
            <w:r>
              <w:rPr>
                <w:color w:val="000000"/>
                <w:sz w:val="24"/>
                <w:szCs w:val="24"/>
              </w:rPr>
              <w:t>54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6BA9" w:rsidRDefault="00D26BA9">
            <w:pPr>
              <w:widowControl/>
              <w:autoSpaceDE/>
            </w:pPr>
            <w:r>
              <w:rPr>
                <w:color w:val="000000"/>
                <w:sz w:val="24"/>
                <w:szCs w:val="24"/>
              </w:rPr>
              <w:t>Пластини за автомати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6BA9" w:rsidRDefault="00D26BA9">
            <w:pPr>
              <w:widowControl/>
              <w:autoSpaceDE/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6BA9" w:rsidRDefault="00D26BA9">
            <w:pPr>
              <w:widowControl/>
              <w:autoSpaceDE/>
              <w:jc w:val="right"/>
            </w:pPr>
            <w:r>
              <w:rPr>
                <w:color w:val="000000"/>
                <w:sz w:val="24"/>
                <w:szCs w:val="24"/>
              </w:rPr>
              <w:t>116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BA9" w:rsidRDefault="00D26BA9">
            <w:pPr>
              <w:widowControl/>
              <w:autoSpaceDE/>
              <w:snapToGrid w:val="0"/>
              <w:jc w:val="right"/>
            </w:pPr>
          </w:p>
        </w:tc>
      </w:tr>
      <w:tr w:rsidR="00D26BA9" w:rsidTr="000E350F">
        <w:trPr>
          <w:trHeight w:val="300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6BA9" w:rsidRDefault="00D26BA9">
            <w:pPr>
              <w:widowControl/>
              <w:autoSpaceDE/>
              <w:jc w:val="right"/>
            </w:pPr>
            <w:r>
              <w:rPr>
                <w:color w:val="000000"/>
                <w:sz w:val="24"/>
                <w:szCs w:val="24"/>
              </w:rPr>
              <w:t>55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6BA9" w:rsidRDefault="00D26BA9">
            <w:pPr>
              <w:widowControl/>
              <w:autoSpaceDE/>
            </w:pPr>
            <w:r>
              <w:rPr>
                <w:color w:val="000000"/>
                <w:sz w:val="24"/>
                <w:szCs w:val="24"/>
              </w:rPr>
              <w:t>Ски обувки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6BA9" w:rsidRDefault="00D26BA9">
            <w:pPr>
              <w:widowControl/>
              <w:autoSpaceDE/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6BA9" w:rsidRDefault="00D26BA9">
            <w:pPr>
              <w:widowControl/>
              <w:autoSpaceDE/>
              <w:jc w:val="right"/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BA9" w:rsidRDefault="00D26BA9">
            <w:pPr>
              <w:widowControl/>
              <w:autoSpaceDE/>
              <w:snapToGrid w:val="0"/>
              <w:jc w:val="right"/>
            </w:pPr>
          </w:p>
        </w:tc>
      </w:tr>
      <w:tr w:rsidR="00D26BA9" w:rsidTr="000E350F">
        <w:trPr>
          <w:trHeight w:val="300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6BA9" w:rsidRDefault="00D26BA9">
            <w:pPr>
              <w:widowControl/>
              <w:autoSpaceDE/>
              <w:jc w:val="right"/>
            </w:pPr>
            <w:r>
              <w:rPr>
                <w:color w:val="000000"/>
                <w:sz w:val="24"/>
                <w:szCs w:val="24"/>
              </w:rPr>
              <w:t>56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6BA9" w:rsidRDefault="00D26BA9">
            <w:pPr>
              <w:widowControl/>
              <w:autoSpaceDE/>
            </w:pPr>
            <w:r>
              <w:rPr>
                <w:color w:val="000000"/>
                <w:sz w:val="24"/>
                <w:szCs w:val="24"/>
              </w:rPr>
              <w:t>Щеки за слалом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6BA9" w:rsidRDefault="00D26BA9">
            <w:pPr>
              <w:widowControl/>
              <w:autoSpaceDE/>
            </w:pPr>
            <w:r>
              <w:rPr>
                <w:color w:val="000000"/>
                <w:sz w:val="24"/>
                <w:szCs w:val="24"/>
              </w:rPr>
              <w:t>по изисквания на ФИС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6BA9" w:rsidRDefault="00D26BA9">
            <w:pPr>
              <w:widowControl/>
              <w:autoSpaceDE/>
              <w:jc w:val="right"/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BA9" w:rsidRDefault="00D26BA9">
            <w:pPr>
              <w:widowControl/>
              <w:autoSpaceDE/>
              <w:snapToGrid w:val="0"/>
              <w:jc w:val="right"/>
            </w:pPr>
          </w:p>
        </w:tc>
      </w:tr>
      <w:tr w:rsidR="00D26BA9" w:rsidTr="000E350F">
        <w:trPr>
          <w:trHeight w:val="300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6BA9" w:rsidRDefault="00D26BA9">
            <w:pPr>
              <w:widowControl/>
              <w:autoSpaceDE/>
              <w:jc w:val="right"/>
            </w:pPr>
            <w:r>
              <w:rPr>
                <w:color w:val="000000"/>
                <w:sz w:val="24"/>
                <w:szCs w:val="24"/>
              </w:rPr>
              <w:t>57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6BA9" w:rsidRDefault="00D26BA9">
            <w:pPr>
              <w:widowControl/>
              <w:autoSpaceDE/>
            </w:pPr>
            <w:r>
              <w:rPr>
                <w:color w:val="000000"/>
                <w:sz w:val="24"/>
                <w:szCs w:val="24"/>
              </w:rPr>
              <w:t>Щеки за гигатнски слалом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6BA9" w:rsidRDefault="00D26BA9">
            <w:pPr>
              <w:widowControl/>
              <w:autoSpaceDE/>
            </w:pPr>
            <w:r>
              <w:rPr>
                <w:color w:val="000000"/>
                <w:sz w:val="24"/>
                <w:szCs w:val="24"/>
              </w:rPr>
              <w:t>по изисквания на ФИС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6BA9" w:rsidRDefault="00D26BA9">
            <w:pPr>
              <w:widowControl/>
              <w:autoSpaceDE/>
              <w:jc w:val="right"/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BA9" w:rsidRDefault="00D26BA9">
            <w:pPr>
              <w:widowControl/>
              <w:autoSpaceDE/>
              <w:snapToGrid w:val="0"/>
              <w:jc w:val="right"/>
            </w:pPr>
          </w:p>
        </w:tc>
      </w:tr>
      <w:tr w:rsidR="00D26BA9" w:rsidTr="000E350F">
        <w:trPr>
          <w:trHeight w:val="300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6BA9" w:rsidRDefault="00D26BA9">
            <w:pPr>
              <w:widowControl/>
              <w:autoSpaceDE/>
              <w:jc w:val="right"/>
            </w:pPr>
            <w:r>
              <w:rPr>
                <w:color w:val="000000"/>
                <w:sz w:val="24"/>
                <w:szCs w:val="24"/>
              </w:rPr>
              <w:t>58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6BA9" w:rsidRDefault="00D26BA9">
            <w:pPr>
              <w:widowControl/>
              <w:autoSpaceDE/>
            </w:pPr>
            <w:r>
              <w:rPr>
                <w:color w:val="000000"/>
                <w:sz w:val="24"/>
                <w:szCs w:val="24"/>
              </w:rPr>
              <w:t>Щеки за супер гигантски слалом/спускане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6BA9" w:rsidRDefault="00D26BA9">
            <w:pPr>
              <w:widowControl/>
              <w:autoSpaceDE/>
            </w:pPr>
            <w:r>
              <w:rPr>
                <w:color w:val="000000"/>
                <w:sz w:val="24"/>
                <w:szCs w:val="24"/>
              </w:rPr>
              <w:t>по изисквания на ФИС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6BA9" w:rsidRDefault="00D26BA9">
            <w:pPr>
              <w:widowControl/>
              <w:autoSpaceDE/>
              <w:jc w:val="right"/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BA9" w:rsidRDefault="00D26BA9">
            <w:pPr>
              <w:widowControl/>
              <w:autoSpaceDE/>
              <w:snapToGrid w:val="0"/>
              <w:jc w:val="right"/>
            </w:pPr>
          </w:p>
        </w:tc>
      </w:tr>
      <w:tr w:rsidR="00D26BA9" w:rsidTr="000E350F">
        <w:trPr>
          <w:trHeight w:val="300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6BA9" w:rsidRDefault="00D26BA9">
            <w:pPr>
              <w:widowControl/>
              <w:autoSpaceDE/>
              <w:jc w:val="right"/>
            </w:pPr>
            <w:r>
              <w:rPr>
                <w:color w:val="000000"/>
                <w:sz w:val="24"/>
                <w:szCs w:val="24"/>
              </w:rPr>
              <w:t>59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6BA9" w:rsidRDefault="00D26BA9">
            <w:pPr>
              <w:widowControl/>
              <w:autoSpaceDE/>
            </w:pPr>
            <w:r>
              <w:rPr>
                <w:color w:val="000000"/>
                <w:sz w:val="24"/>
                <w:szCs w:val="24"/>
              </w:rPr>
              <w:t>Ски за ски бягане Класика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6BA9" w:rsidRDefault="00D26BA9">
            <w:pPr>
              <w:widowControl/>
              <w:autoSpaceDE/>
            </w:pPr>
            <w:r>
              <w:rPr>
                <w:color w:val="000000"/>
                <w:sz w:val="24"/>
                <w:szCs w:val="24"/>
              </w:rPr>
              <w:t>по изисквания на ФИС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6BA9" w:rsidRDefault="00D26BA9">
            <w:pPr>
              <w:widowControl/>
              <w:autoSpaceDE/>
              <w:jc w:val="right"/>
            </w:pPr>
            <w:r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BA9" w:rsidRDefault="00D26BA9">
            <w:pPr>
              <w:widowControl/>
              <w:autoSpaceDE/>
              <w:snapToGrid w:val="0"/>
              <w:jc w:val="right"/>
            </w:pPr>
          </w:p>
        </w:tc>
      </w:tr>
      <w:tr w:rsidR="00D26BA9" w:rsidTr="000E350F">
        <w:trPr>
          <w:trHeight w:val="300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6BA9" w:rsidRDefault="00D26BA9">
            <w:pPr>
              <w:widowControl/>
              <w:autoSpaceDE/>
              <w:jc w:val="right"/>
            </w:pPr>
            <w:r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6BA9" w:rsidRDefault="00D26BA9">
            <w:pPr>
              <w:widowControl/>
              <w:autoSpaceDE/>
            </w:pPr>
            <w:r>
              <w:rPr>
                <w:color w:val="000000"/>
                <w:sz w:val="24"/>
                <w:szCs w:val="24"/>
              </w:rPr>
              <w:t>Ски за ски бягане Свободен Стил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6BA9" w:rsidRDefault="00D26BA9">
            <w:pPr>
              <w:widowControl/>
              <w:autoSpaceDE/>
            </w:pPr>
            <w:r>
              <w:rPr>
                <w:color w:val="000000"/>
                <w:sz w:val="24"/>
                <w:szCs w:val="24"/>
              </w:rPr>
              <w:t>по изисквания на ФИС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6BA9" w:rsidRDefault="00D26BA9">
            <w:pPr>
              <w:widowControl/>
              <w:autoSpaceDE/>
              <w:jc w:val="right"/>
            </w:pPr>
            <w:r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BA9" w:rsidRDefault="00D26BA9">
            <w:pPr>
              <w:widowControl/>
              <w:autoSpaceDE/>
              <w:snapToGrid w:val="0"/>
              <w:jc w:val="right"/>
            </w:pPr>
          </w:p>
        </w:tc>
      </w:tr>
      <w:tr w:rsidR="00D26BA9" w:rsidTr="000E350F">
        <w:trPr>
          <w:trHeight w:val="300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6BA9" w:rsidRDefault="00D26BA9">
            <w:pPr>
              <w:widowControl/>
              <w:autoSpaceDE/>
              <w:jc w:val="right"/>
            </w:pPr>
            <w:r>
              <w:rPr>
                <w:color w:val="000000"/>
                <w:sz w:val="24"/>
                <w:szCs w:val="24"/>
              </w:rPr>
              <w:t>61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6BA9" w:rsidRDefault="00D26BA9">
            <w:pPr>
              <w:widowControl/>
              <w:autoSpaceDE/>
            </w:pPr>
            <w:r>
              <w:rPr>
                <w:color w:val="000000"/>
                <w:sz w:val="24"/>
                <w:szCs w:val="24"/>
              </w:rPr>
              <w:t>Автомати за ски за ски бягане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6BA9" w:rsidRDefault="00D26BA9">
            <w:pPr>
              <w:widowControl/>
              <w:autoSpaceDE/>
            </w:pPr>
            <w:r>
              <w:rPr>
                <w:color w:val="000000"/>
                <w:sz w:val="24"/>
                <w:szCs w:val="24"/>
              </w:rPr>
              <w:t>по изисквания на ФИС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6BA9" w:rsidRDefault="00D26BA9">
            <w:pPr>
              <w:widowControl/>
              <w:autoSpaceDE/>
              <w:jc w:val="right"/>
            </w:pPr>
            <w:r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BA9" w:rsidRDefault="00D26BA9">
            <w:pPr>
              <w:widowControl/>
              <w:autoSpaceDE/>
              <w:snapToGrid w:val="0"/>
              <w:jc w:val="right"/>
            </w:pPr>
          </w:p>
        </w:tc>
      </w:tr>
      <w:tr w:rsidR="00D26BA9" w:rsidTr="000E350F">
        <w:trPr>
          <w:trHeight w:val="300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6BA9" w:rsidRDefault="00D26BA9">
            <w:pPr>
              <w:widowControl/>
              <w:autoSpaceDE/>
              <w:jc w:val="right"/>
            </w:pPr>
            <w:r>
              <w:rPr>
                <w:color w:val="000000"/>
                <w:sz w:val="24"/>
                <w:szCs w:val="24"/>
              </w:rPr>
              <w:t>62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6BA9" w:rsidRDefault="00D26BA9">
            <w:pPr>
              <w:widowControl/>
              <w:autoSpaceDE/>
            </w:pPr>
            <w:r>
              <w:rPr>
                <w:color w:val="000000"/>
                <w:sz w:val="24"/>
                <w:szCs w:val="24"/>
              </w:rPr>
              <w:t>Обувки за ски бягане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6BA9" w:rsidRDefault="00D26BA9">
            <w:pPr>
              <w:widowControl/>
              <w:autoSpaceDE/>
            </w:pPr>
            <w:r>
              <w:rPr>
                <w:color w:val="000000"/>
                <w:sz w:val="24"/>
                <w:szCs w:val="24"/>
              </w:rPr>
              <w:t>по изисквания на ФИС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6BA9" w:rsidRDefault="00D26BA9">
            <w:pPr>
              <w:widowControl/>
              <w:autoSpaceDE/>
              <w:jc w:val="right"/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BA9" w:rsidRDefault="00D26BA9">
            <w:pPr>
              <w:widowControl/>
              <w:autoSpaceDE/>
              <w:snapToGrid w:val="0"/>
              <w:jc w:val="right"/>
            </w:pPr>
          </w:p>
        </w:tc>
      </w:tr>
      <w:tr w:rsidR="00D26BA9" w:rsidTr="000E350F">
        <w:trPr>
          <w:trHeight w:val="300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6BA9" w:rsidRDefault="00D26BA9">
            <w:pPr>
              <w:widowControl/>
              <w:autoSpaceDE/>
              <w:jc w:val="right"/>
            </w:pPr>
            <w:r>
              <w:rPr>
                <w:color w:val="000000"/>
                <w:sz w:val="24"/>
                <w:szCs w:val="24"/>
              </w:rPr>
              <w:t>63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6BA9" w:rsidRDefault="00D26BA9">
            <w:pPr>
              <w:widowControl/>
              <w:autoSpaceDE/>
            </w:pPr>
            <w:r>
              <w:rPr>
                <w:color w:val="000000"/>
                <w:sz w:val="24"/>
                <w:szCs w:val="24"/>
              </w:rPr>
              <w:t>Щеки за ски бягане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6BA9" w:rsidRDefault="00D26BA9">
            <w:pPr>
              <w:widowControl/>
              <w:autoSpaceDE/>
            </w:pPr>
            <w:r>
              <w:rPr>
                <w:color w:val="000000"/>
                <w:sz w:val="24"/>
                <w:szCs w:val="24"/>
              </w:rPr>
              <w:t>по изисквания на ФИС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6BA9" w:rsidRDefault="00D26BA9">
            <w:pPr>
              <w:widowControl/>
              <w:autoSpaceDE/>
              <w:jc w:val="right"/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BA9" w:rsidRDefault="00D26BA9">
            <w:pPr>
              <w:widowControl/>
              <w:autoSpaceDE/>
              <w:snapToGrid w:val="0"/>
              <w:jc w:val="right"/>
            </w:pPr>
          </w:p>
        </w:tc>
      </w:tr>
      <w:tr w:rsidR="00D26BA9" w:rsidTr="000E350F">
        <w:trPr>
          <w:trHeight w:val="300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6BA9" w:rsidRDefault="00D26BA9">
            <w:pPr>
              <w:widowControl/>
              <w:autoSpaceDE/>
              <w:jc w:val="right"/>
            </w:pPr>
            <w:r>
              <w:rPr>
                <w:color w:val="000000"/>
                <w:sz w:val="24"/>
                <w:szCs w:val="24"/>
              </w:rPr>
              <w:t>64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6BA9" w:rsidRDefault="00D26BA9">
            <w:pPr>
              <w:widowControl/>
              <w:autoSpaceDE/>
            </w:pPr>
            <w:r>
              <w:rPr>
                <w:color w:val="000000"/>
                <w:sz w:val="24"/>
                <w:szCs w:val="24"/>
              </w:rPr>
              <w:t>Маратонки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6BA9" w:rsidRDefault="00D26BA9">
            <w:pPr>
              <w:widowControl/>
              <w:autoSpaceDE/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6BA9" w:rsidRDefault="00D26BA9">
            <w:pPr>
              <w:widowControl/>
              <w:autoSpaceDE/>
              <w:jc w:val="right"/>
            </w:pPr>
            <w:r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BA9" w:rsidRDefault="00D26BA9">
            <w:pPr>
              <w:widowControl/>
              <w:autoSpaceDE/>
              <w:snapToGrid w:val="0"/>
              <w:jc w:val="right"/>
            </w:pPr>
          </w:p>
        </w:tc>
      </w:tr>
      <w:tr w:rsidR="00D26BA9" w:rsidTr="000E350F">
        <w:trPr>
          <w:trHeight w:val="300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6BA9" w:rsidRDefault="00D26BA9">
            <w:pPr>
              <w:widowControl/>
              <w:autoSpaceDE/>
              <w:jc w:val="right"/>
            </w:pPr>
            <w:r>
              <w:rPr>
                <w:color w:val="000000"/>
                <w:sz w:val="24"/>
                <w:szCs w:val="24"/>
              </w:rPr>
              <w:t>65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6BA9" w:rsidRDefault="00D26BA9">
            <w:pPr>
              <w:widowControl/>
              <w:autoSpaceDE/>
            </w:pPr>
            <w:r>
              <w:rPr>
                <w:color w:val="000000"/>
                <w:sz w:val="24"/>
                <w:szCs w:val="24"/>
              </w:rPr>
              <w:t>Клинове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6BA9" w:rsidRDefault="00D26BA9">
            <w:pPr>
              <w:widowControl/>
              <w:autoSpaceDE/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6BA9" w:rsidRDefault="00D26BA9">
            <w:pPr>
              <w:widowControl/>
              <w:autoSpaceDE/>
              <w:jc w:val="right"/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BA9" w:rsidRDefault="00D26BA9">
            <w:pPr>
              <w:widowControl/>
              <w:autoSpaceDE/>
              <w:snapToGrid w:val="0"/>
              <w:jc w:val="right"/>
            </w:pPr>
          </w:p>
        </w:tc>
      </w:tr>
      <w:tr w:rsidR="00D26BA9" w:rsidTr="000E350F">
        <w:trPr>
          <w:trHeight w:val="300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6BA9" w:rsidRDefault="00D26BA9">
            <w:pPr>
              <w:widowControl/>
              <w:autoSpaceDE/>
              <w:jc w:val="right"/>
            </w:pPr>
            <w:r>
              <w:rPr>
                <w:color w:val="000000"/>
                <w:sz w:val="24"/>
                <w:szCs w:val="24"/>
              </w:rPr>
              <w:t>66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6BA9" w:rsidRDefault="00D26BA9">
            <w:pPr>
              <w:widowControl/>
              <w:autoSpaceDE/>
            </w:pPr>
            <w:r>
              <w:rPr>
                <w:color w:val="000000"/>
                <w:sz w:val="24"/>
                <w:szCs w:val="24"/>
              </w:rPr>
              <w:t>Шорти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6BA9" w:rsidRDefault="00D26BA9">
            <w:pPr>
              <w:widowControl/>
              <w:autoSpaceDE/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6BA9" w:rsidRDefault="00D26BA9">
            <w:pPr>
              <w:widowControl/>
              <w:autoSpaceDE/>
              <w:jc w:val="right"/>
            </w:pPr>
            <w:r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BA9" w:rsidRDefault="00D26BA9">
            <w:pPr>
              <w:widowControl/>
              <w:autoSpaceDE/>
              <w:snapToGrid w:val="0"/>
              <w:jc w:val="right"/>
            </w:pPr>
          </w:p>
        </w:tc>
      </w:tr>
      <w:tr w:rsidR="00D26BA9" w:rsidTr="000E350F">
        <w:trPr>
          <w:trHeight w:val="300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6BA9" w:rsidRDefault="00D26BA9">
            <w:pPr>
              <w:widowControl/>
              <w:autoSpaceDE/>
              <w:jc w:val="right"/>
            </w:pPr>
            <w:r>
              <w:rPr>
                <w:color w:val="000000"/>
                <w:sz w:val="24"/>
                <w:szCs w:val="24"/>
              </w:rPr>
              <w:t>67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6BA9" w:rsidRDefault="00D26BA9">
            <w:pPr>
              <w:widowControl/>
              <w:autoSpaceDE/>
            </w:pPr>
            <w:r>
              <w:rPr>
                <w:color w:val="000000"/>
                <w:sz w:val="24"/>
                <w:szCs w:val="24"/>
              </w:rPr>
              <w:t>Суитчер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6BA9" w:rsidRDefault="00D26BA9">
            <w:pPr>
              <w:widowControl/>
              <w:autoSpaceDE/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6BA9" w:rsidRDefault="00D26BA9">
            <w:pPr>
              <w:widowControl/>
              <w:autoSpaceDE/>
              <w:jc w:val="right"/>
            </w:pPr>
            <w:r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BA9" w:rsidRDefault="00D26BA9">
            <w:pPr>
              <w:widowControl/>
              <w:autoSpaceDE/>
              <w:snapToGrid w:val="0"/>
              <w:jc w:val="right"/>
            </w:pPr>
          </w:p>
        </w:tc>
      </w:tr>
      <w:tr w:rsidR="00D26BA9" w:rsidTr="000E350F">
        <w:trPr>
          <w:trHeight w:val="300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6BA9" w:rsidRDefault="00D26BA9">
            <w:pPr>
              <w:widowControl/>
              <w:autoSpaceDE/>
              <w:jc w:val="right"/>
            </w:pPr>
            <w:r>
              <w:rPr>
                <w:color w:val="000000"/>
                <w:sz w:val="24"/>
                <w:szCs w:val="24"/>
              </w:rPr>
              <w:t>68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6BA9" w:rsidRDefault="00D26BA9">
            <w:pPr>
              <w:widowControl/>
              <w:autoSpaceDE/>
            </w:pPr>
            <w:r>
              <w:rPr>
                <w:color w:val="000000"/>
                <w:sz w:val="24"/>
                <w:szCs w:val="24"/>
              </w:rPr>
              <w:t>Вакси различни видове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6BA9" w:rsidRDefault="00D26BA9">
            <w:pPr>
              <w:widowControl/>
              <w:autoSpaceDE/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6BA9" w:rsidRDefault="00D26BA9">
            <w:pPr>
              <w:widowControl/>
              <w:autoSpaceDE/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BA9" w:rsidRDefault="00D26BA9">
            <w:pPr>
              <w:widowControl/>
              <w:autoSpaceDE/>
              <w:snapToGrid w:val="0"/>
            </w:pPr>
          </w:p>
        </w:tc>
      </w:tr>
      <w:tr w:rsidR="00D26BA9" w:rsidTr="000E350F">
        <w:trPr>
          <w:trHeight w:val="300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6BA9" w:rsidRDefault="00D26BA9">
            <w:pPr>
              <w:widowControl/>
              <w:autoSpaceDE/>
              <w:jc w:val="right"/>
            </w:pPr>
            <w:r>
              <w:rPr>
                <w:color w:val="000000"/>
                <w:sz w:val="24"/>
                <w:szCs w:val="24"/>
              </w:rPr>
              <w:t>69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6BA9" w:rsidRDefault="00D26BA9">
            <w:pPr>
              <w:widowControl/>
              <w:autoSpaceDE/>
            </w:pPr>
            <w:r>
              <w:rPr>
                <w:color w:val="000000"/>
                <w:sz w:val="24"/>
                <w:szCs w:val="24"/>
              </w:rPr>
              <w:t>Аксесоари за ваксиране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6BA9" w:rsidRDefault="00D26BA9">
            <w:pPr>
              <w:widowControl/>
              <w:autoSpaceDE/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6BA9" w:rsidRDefault="00D26BA9">
            <w:pPr>
              <w:widowControl/>
              <w:autoSpaceDE/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BA9" w:rsidRDefault="00D26BA9">
            <w:pPr>
              <w:widowControl/>
              <w:autoSpaceDE/>
              <w:snapToGrid w:val="0"/>
            </w:pPr>
          </w:p>
        </w:tc>
      </w:tr>
      <w:tr w:rsidR="00D26BA9" w:rsidTr="000E350F">
        <w:trPr>
          <w:trHeight w:val="300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6BA9" w:rsidRDefault="00D26BA9">
            <w:pPr>
              <w:widowControl/>
              <w:autoSpaceDE/>
              <w:jc w:val="right"/>
            </w:pPr>
            <w:r>
              <w:rPr>
                <w:color w:val="000000"/>
                <w:sz w:val="24"/>
                <w:szCs w:val="24"/>
              </w:rPr>
              <w:lastRenderedPageBreak/>
              <w:t>70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6BA9" w:rsidRDefault="00D26BA9">
            <w:pPr>
              <w:widowControl/>
              <w:autoSpaceDE/>
            </w:pPr>
            <w:r>
              <w:rPr>
                <w:color w:val="000000"/>
                <w:sz w:val="24"/>
                <w:szCs w:val="24"/>
              </w:rPr>
              <w:t>Лонгборд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6BA9" w:rsidRDefault="00D26BA9">
            <w:pPr>
              <w:widowControl/>
              <w:autoSpaceDE/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6BA9" w:rsidRDefault="00D26BA9">
            <w:pPr>
              <w:widowControl/>
              <w:autoSpaceDE/>
              <w:jc w:val="right"/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BA9" w:rsidRDefault="00D26BA9">
            <w:pPr>
              <w:widowControl/>
              <w:autoSpaceDE/>
              <w:snapToGrid w:val="0"/>
              <w:jc w:val="right"/>
            </w:pPr>
          </w:p>
        </w:tc>
      </w:tr>
      <w:tr w:rsidR="00D26BA9" w:rsidTr="000E350F">
        <w:trPr>
          <w:trHeight w:val="300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6BA9" w:rsidRDefault="00D26BA9">
            <w:pPr>
              <w:widowControl/>
              <w:autoSpaceDE/>
              <w:jc w:val="right"/>
            </w:pPr>
            <w:r>
              <w:rPr>
                <w:color w:val="000000"/>
                <w:sz w:val="24"/>
                <w:szCs w:val="24"/>
              </w:rPr>
              <w:t>71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6BA9" w:rsidRDefault="00D26BA9">
            <w:pPr>
              <w:widowControl/>
              <w:autoSpaceDE/>
            </w:pPr>
            <w:r>
              <w:rPr>
                <w:color w:val="000000"/>
                <w:sz w:val="24"/>
                <w:szCs w:val="24"/>
              </w:rPr>
              <w:t>Сноуборд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6BA9" w:rsidRDefault="00D26BA9">
            <w:pPr>
              <w:widowControl/>
              <w:autoSpaceDE/>
            </w:pPr>
            <w:r>
              <w:rPr>
                <w:color w:val="000000"/>
                <w:sz w:val="24"/>
                <w:szCs w:val="24"/>
              </w:rPr>
              <w:t>по изисквания на ФИС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6BA9" w:rsidRDefault="00D26BA9">
            <w:pPr>
              <w:widowControl/>
              <w:autoSpaceDE/>
              <w:jc w:val="right"/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BA9" w:rsidRDefault="00D26BA9">
            <w:pPr>
              <w:widowControl/>
              <w:autoSpaceDE/>
              <w:snapToGrid w:val="0"/>
              <w:jc w:val="right"/>
            </w:pPr>
          </w:p>
        </w:tc>
      </w:tr>
      <w:tr w:rsidR="00D26BA9" w:rsidTr="000E350F">
        <w:trPr>
          <w:trHeight w:val="300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6BA9" w:rsidRDefault="00D26BA9">
            <w:pPr>
              <w:widowControl/>
              <w:autoSpaceDE/>
              <w:jc w:val="right"/>
            </w:pPr>
            <w:r>
              <w:rPr>
                <w:color w:val="000000"/>
                <w:sz w:val="24"/>
                <w:szCs w:val="24"/>
              </w:rPr>
              <w:t>72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6BA9" w:rsidRDefault="00D26BA9">
            <w:pPr>
              <w:widowControl/>
              <w:autoSpaceDE/>
            </w:pPr>
            <w:r>
              <w:rPr>
                <w:color w:val="000000"/>
                <w:sz w:val="24"/>
                <w:szCs w:val="24"/>
              </w:rPr>
              <w:t>Автомати за сноуборд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6BA9" w:rsidRDefault="00D26BA9">
            <w:pPr>
              <w:widowControl/>
              <w:autoSpaceDE/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6BA9" w:rsidRDefault="00D26BA9">
            <w:pPr>
              <w:widowControl/>
              <w:autoSpaceDE/>
              <w:jc w:val="right"/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BA9" w:rsidRDefault="00D26BA9">
            <w:pPr>
              <w:widowControl/>
              <w:autoSpaceDE/>
              <w:snapToGrid w:val="0"/>
              <w:jc w:val="right"/>
            </w:pPr>
          </w:p>
        </w:tc>
      </w:tr>
      <w:tr w:rsidR="00D26BA9" w:rsidTr="000E350F">
        <w:trPr>
          <w:trHeight w:val="300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6BA9" w:rsidRDefault="00D26BA9">
            <w:pPr>
              <w:widowControl/>
              <w:autoSpaceDE/>
              <w:jc w:val="right"/>
            </w:pPr>
            <w:r>
              <w:rPr>
                <w:color w:val="000000"/>
                <w:sz w:val="24"/>
                <w:szCs w:val="24"/>
              </w:rPr>
              <w:t>73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6BA9" w:rsidRDefault="00D26BA9">
            <w:pPr>
              <w:widowControl/>
              <w:autoSpaceDE/>
            </w:pPr>
            <w:r>
              <w:rPr>
                <w:color w:val="000000"/>
                <w:sz w:val="24"/>
                <w:szCs w:val="24"/>
              </w:rPr>
              <w:t>Обувки за сноуборд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6BA9" w:rsidRDefault="00D26BA9">
            <w:pPr>
              <w:widowControl/>
              <w:autoSpaceDE/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6BA9" w:rsidRDefault="00D26BA9">
            <w:pPr>
              <w:widowControl/>
              <w:autoSpaceDE/>
              <w:jc w:val="right"/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BA9" w:rsidRDefault="00D26BA9">
            <w:pPr>
              <w:widowControl/>
              <w:autoSpaceDE/>
              <w:snapToGrid w:val="0"/>
              <w:jc w:val="right"/>
            </w:pPr>
          </w:p>
        </w:tc>
      </w:tr>
      <w:tr w:rsidR="00D26BA9" w:rsidTr="000E350F">
        <w:trPr>
          <w:trHeight w:val="300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6BA9" w:rsidRDefault="00D26BA9">
            <w:pPr>
              <w:widowControl/>
              <w:autoSpaceDE/>
              <w:jc w:val="right"/>
            </w:pPr>
            <w:r>
              <w:rPr>
                <w:color w:val="000000"/>
                <w:sz w:val="24"/>
                <w:szCs w:val="24"/>
              </w:rPr>
              <w:t>74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6BA9" w:rsidRDefault="00D26BA9">
            <w:pPr>
              <w:widowControl/>
              <w:autoSpaceDE/>
            </w:pPr>
            <w:r>
              <w:rPr>
                <w:color w:val="000000"/>
                <w:sz w:val="24"/>
                <w:szCs w:val="24"/>
              </w:rPr>
              <w:t>Ролер ски за ски бягане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6BA9" w:rsidRDefault="00D26BA9">
            <w:pPr>
              <w:widowControl/>
              <w:autoSpaceDE/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6BA9" w:rsidRDefault="00D26BA9">
            <w:pPr>
              <w:widowControl/>
              <w:autoSpaceDE/>
              <w:jc w:val="right"/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BA9" w:rsidRDefault="00D26BA9">
            <w:pPr>
              <w:widowControl/>
              <w:autoSpaceDE/>
              <w:snapToGrid w:val="0"/>
              <w:jc w:val="right"/>
            </w:pPr>
          </w:p>
        </w:tc>
      </w:tr>
      <w:tr w:rsidR="00D26BA9" w:rsidTr="000E350F">
        <w:trPr>
          <w:trHeight w:val="300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6BA9" w:rsidRDefault="00D26BA9">
            <w:pPr>
              <w:widowControl/>
              <w:autoSpaceDE/>
              <w:jc w:val="right"/>
            </w:pPr>
            <w:r>
              <w:rPr>
                <w:color w:val="000000"/>
                <w:sz w:val="24"/>
                <w:szCs w:val="24"/>
              </w:rPr>
              <w:t>75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6BA9" w:rsidRDefault="00D26BA9">
            <w:pPr>
              <w:widowControl/>
              <w:autoSpaceDE/>
            </w:pPr>
            <w:r>
              <w:rPr>
                <w:color w:val="000000"/>
                <w:sz w:val="24"/>
                <w:szCs w:val="24"/>
              </w:rPr>
              <w:t>Колове чупещи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6BA9" w:rsidRDefault="00D26BA9">
            <w:pPr>
              <w:widowControl/>
              <w:autoSpaceDE/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26BA9" w:rsidRDefault="000E350F">
            <w:pPr>
              <w:widowControl/>
              <w:autoSpaceDE/>
              <w:jc w:val="right"/>
            </w:pPr>
            <w:r>
              <w:rPr>
                <w:color w:val="000000"/>
                <w:sz w:val="24"/>
                <w:szCs w:val="24"/>
                <w:lang w:val="en-US"/>
              </w:rPr>
              <w:t>6</w:t>
            </w:r>
            <w:r w:rsidR="00D26BA9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6BA9" w:rsidRDefault="00D26BA9">
            <w:pPr>
              <w:widowControl/>
              <w:autoSpaceDE/>
              <w:snapToGrid w:val="0"/>
              <w:jc w:val="right"/>
            </w:pPr>
          </w:p>
        </w:tc>
      </w:tr>
      <w:tr w:rsidR="00D26BA9" w:rsidTr="000E350F">
        <w:trPr>
          <w:trHeight w:val="300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6BA9" w:rsidRDefault="00D26BA9">
            <w:pPr>
              <w:widowControl/>
              <w:autoSpaceDE/>
              <w:jc w:val="right"/>
            </w:pPr>
            <w:r>
              <w:rPr>
                <w:color w:val="000000"/>
                <w:sz w:val="24"/>
                <w:szCs w:val="24"/>
              </w:rPr>
              <w:t>76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6BA9" w:rsidRDefault="00D26BA9">
            <w:pPr>
              <w:widowControl/>
              <w:autoSpaceDE/>
            </w:pPr>
            <w:r>
              <w:rPr>
                <w:color w:val="000000"/>
                <w:sz w:val="24"/>
                <w:szCs w:val="24"/>
              </w:rPr>
              <w:t>Колове нечупещи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6BA9" w:rsidRDefault="00D26BA9">
            <w:pPr>
              <w:widowControl/>
              <w:autoSpaceDE/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26BA9" w:rsidRDefault="000E350F">
            <w:pPr>
              <w:widowControl/>
              <w:autoSpaceDE/>
              <w:jc w:val="right"/>
            </w:pPr>
            <w:r>
              <w:rPr>
                <w:color w:val="000000"/>
                <w:sz w:val="24"/>
                <w:szCs w:val="24"/>
                <w:lang w:val="en-US"/>
              </w:rPr>
              <w:t>6</w:t>
            </w:r>
            <w:r w:rsidR="00D26BA9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6BA9" w:rsidRDefault="00D26BA9">
            <w:pPr>
              <w:widowControl/>
              <w:autoSpaceDE/>
              <w:snapToGrid w:val="0"/>
              <w:jc w:val="right"/>
            </w:pPr>
          </w:p>
        </w:tc>
      </w:tr>
      <w:tr w:rsidR="00D26BA9" w:rsidTr="000E350F">
        <w:trPr>
          <w:trHeight w:val="300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6BA9" w:rsidRDefault="00D26BA9">
            <w:pPr>
              <w:widowControl/>
              <w:autoSpaceDE/>
              <w:jc w:val="right"/>
            </w:pPr>
            <w:r>
              <w:rPr>
                <w:color w:val="000000"/>
                <w:sz w:val="24"/>
                <w:szCs w:val="24"/>
              </w:rPr>
              <w:t>77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6BA9" w:rsidRDefault="00D26BA9">
            <w:pPr>
              <w:widowControl/>
              <w:autoSpaceDE/>
            </w:pPr>
            <w:r>
              <w:rPr>
                <w:color w:val="000000"/>
                <w:sz w:val="24"/>
                <w:szCs w:val="24"/>
              </w:rPr>
              <w:t>Колове детски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6BA9" w:rsidRDefault="00D26BA9">
            <w:pPr>
              <w:widowControl/>
              <w:autoSpaceDE/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26BA9" w:rsidRDefault="00D26BA9">
            <w:pPr>
              <w:widowControl/>
              <w:autoSpaceDE/>
              <w:jc w:val="right"/>
            </w:pPr>
            <w:r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6BA9" w:rsidRDefault="00D26BA9">
            <w:pPr>
              <w:widowControl/>
              <w:autoSpaceDE/>
              <w:snapToGrid w:val="0"/>
              <w:jc w:val="right"/>
            </w:pPr>
          </w:p>
        </w:tc>
      </w:tr>
      <w:tr w:rsidR="00D26BA9" w:rsidTr="000E350F">
        <w:trPr>
          <w:trHeight w:val="300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6BA9" w:rsidRDefault="00D26BA9">
            <w:pPr>
              <w:widowControl/>
              <w:autoSpaceDE/>
              <w:jc w:val="right"/>
            </w:pPr>
            <w:r>
              <w:rPr>
                <w:color w:val="000000"/>
                <w:sz w:val="24"/>
                <w:szCs w:val="24"/>
              </w:rPr>
              <w:t>78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6BA9" w:rsidRDefault="00D26BA9">
            <w:pPr>
              <w:widowControl/>
              <w:autoSpaceDE/>
            </w:pPr>
            <w:r>
              <w:rPr>
                <w:color w:val="000000"/>
                <w:sz w:val="24"/>
                <w:szCs w:val="24"/>
              </w:rPr>
              <w:t>Ключове за колове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6BA9" w:rsidRDefault="00D26BA9">
            <w:pPr>
              <w:widowControl/>
              <w:autoSpaceDE/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26BA9" w:rsidRDefault="00D26BA9">
            <w:pPr>
              <w:widowControl/>
              <w:autoSpaceDE/>
              <w:jc w:val="right"/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6BA9" w:rsidRDefault="00D26BA9">
            <w:pPr>
              <w:widowControl/>
              <w:autoSpaceDE/>
              <w:snapToGrid w:val="0"/>
              <w:jc w:val="right"/>
            </w:pPr>
          </w:p>
        </w:tc>
      </w:tr>
      <w:tr w:rsidR="00D26BA9" w:rsidTr="000E350F">
        <w:trPr>
          <w:trHeight w:val="300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6BA9" w:rsidRDefault="00D26BA9">
            <w:pPr>
              <w:widowControl/>
              <w:autoSpaceDE/>
              <w:jc w:val="right"/>
            </w:pPr>
            <w:r>
              <w:rPr>
                <w:color w:val="000000"/>
                <w:sz w:val="24"/>
                <w:szCs w:val="24"/>
              </w:rPr>
              <w:t>79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6BA9" w:rsidRDefault="00D26BA9">
            <w:pPr>
              <w:widowControl/>
              <w:autoSpaceDE/>
            </w:pPr>
            <w:r>
              <w:rPr>
                <w:color w:val="000000"/>
                <w:sz w:val="24"/>
                <w:szCs w:val="24"/>
              </w:rPr>
              <w:t>Тръби за колове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6BA9" w:rsidRDefault="00D26BA9">
            <w:pPr>
              <w:widowControl/>
              <w:autoSpaceDE/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26BA9" w:rsidRDefault="00D26BA9">
            <w:pPr>
              <w:widowControl/>
              <w:autoSpaceDE/>
              <w:jc w:val="right"/>
            </w:pPr>
            <w:r>
              <w:rPr>
                <w:color w:val="000000"/>
                <w:sz w:val="24"/>
                <w:szCs w:val="24"/>
              </w:rPr>
              <w:t>460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6BA9" w:rsidRDefault="00D26BA9">
            <w:pPr>
              <w:widowControl/>
              <w:autoSpaceDE/>
              <w:snapToGrid w:val="0"/>
              <w:jc w:val="right"/>
            </w:pPr>
          </w:p>
        </w:tc>
      </w:tr>
      <w:tr w:rsidR="00D26BA9" w:rsidTr="000E350F">
        <w:trPr>
          <w:trHeight w:val="300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6BA9" w:rsidRDefault="00D26BA9">
            <w:pPr>
              <w:widowControl/>
              <w:autoSpaceDE/>
              <w:jc w:val="right"/>
            </w:pPr>
            <w:r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6BA9" w:rsidRDefault="00D26BA9">
            <w:pPr>
              <w:widowControl/>
              <w:autoSpaceDE/>
            </w:pPr>
            <w:r>
              <w:rPr>
                <w:color w:val="000000"/>
                <w:sz w:val="24"/>
                <w:szCs w:val="24"/>
              </w:rPr>
              <w:t>Ластици с топче 12 см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6BA9" w:rsidRDefault="00D26BA9">
            <w:pPr>
              <w:widowControl/>
              <w:autoSpaceDE/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26BA9" w:rsidRDefault="00D26BA9">
            <w:pPr>
              <w:widowControl/>
              <w:autoSpaceDE/>
              <w:jc w:val="right"/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6BA9" w:rsidRDefault="00D26BA9">
            <w:pPr>
              <w:widowControl/>
              <w:autoSpaceDE/>
              <w:snapToGrid w:val="0"/>
              <w:jc w:val="right"/>
            </w:pPr>
          </w:p>
        </w:tc>
      </w:tr>
      <w:tr w:rsidR="00D26BA9" w:rsidTr="000E350F">
        <w:trPr>
          <w:trHeight w:val="300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6BA9" w:rsidRDefault="00D26BA9">
            <w:pPr>
              <w:widowControl/>
              <w:autoSpaceDE/>
              <w:jc w:val="right"/>
            </w:pPr>
            <w:r>
              <w:rPr>
                <w:color w:val="000000"/>
                <w:sz w:val="24"/>
                <w:szCs w:val="24"/>
              </w:rPr>
              <w:t>81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6BA9" w:rsidRDefault="00D26BA9">
            <w:pPr>
              <w:widowControl/>
              <w:autoSpaceDE/>
            </w:pPr>
            <w:r>
              <w:rPr>
                <w:color w:val="000000"/>
                <w:sz w:val="24"/>
                <w:szCs w:val="24"/>
              </w:rPr>
              <w:t>Ластици с топче 24 см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6BA9" w:rsidRDefault="00D26BA9">
            <w:pPr>
              <w:widowControl/>
              <w:autoSpaceDE/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26BA9" w:rsidRDefault="00D26BA9">
            <w:pPr>
              <w:widowControl/>
              <w:autoSpaceDE/>
              <w:jc w:val="right"/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6BA9" w:rsidRDefault="00D26BA9">
            <w:pPr>
              <w:widowControl/>
              <w:autoSpaceDE/>
              <w:snapToGrid w:val="0"/>
              <w:jc w:val="right"/>
            </w:pPr>
          </w:p>
        </w:tc>
      </w:tr>
      <w:tr w:rsidR="00D26BA9" w:rsidTr="000E350F">
        <w:trPr>
          <w:trHeight w:val="300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6BA9" w:rsidRDefault="00D26BA9">
            <w:pPr>
              <w:widowControl/>
              <w:autoSpaceDE/>
              <w:jc w:val="right"/>
            </w:pPr>
            <w:r>
              <w:rPr>
                <w:color w:val="000000"/>
                <w:sz w:val="24"/>
                <w:szCs w:val="24"/>
              </w:rPr>
              <w:t>82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6BA9" w:rsidRDefault="00D26BA9">
            <w:pPr>
              <w:widowControl/>
              <w:autoSpaceDE/>
            </w:pPr>
            <w:r>
              <w:rPr>
                <w:color w:val="000000"/>
                <w:sz w:val="24"/>
                <w:szCs w:val="24"/>
              </w:rPr>
              <w:t>Флагове сини, брандирани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6BA9" w:rsidRDefault="00D26BA9">
            <w:pPr>
              <w:widowControl/>
              <w:autoSpaceDE/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6BA9" w:rsidRDefault="00D26BA9">
            <w:pPr>
              <w:widowControl/>
              <w:autoSpaceDE/>
              <w:jc w:val="right"/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BA9" w:rsidRDefault="00D26BA9">
            <w:pPr>
              <w:widowControl/>
              <w:autoSpaceDE/>
              <w:snapToGrid w:val="0"/>
              <w:jc w:val="right"/>
            </w:pPr>
          </w:p>
        </w:tc>
      </w:tr>
      <w:tr w:rsidR="00D26BA9" w:rsidTr="000E350F">
        <w:trPr>
          <w:trHeight w:val="300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6BA9" w:rsidRDefault="00D26BA9">
            <w:pPr>
              <w:widowControl/>
              <w:autoSpaceDE/>
              <w:jc w:val="right"/>
            </w:pPr>
            <w:r>
              <w:rPr>
                <w:color w:val="000000"/>
                <w:sz w:val="24"/>
                <w:szCs w:val="24"/>
              </w:rPr>
              <w:t>83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6BA9" w:rsidRDefault="00D26BA9">
            <w:pPr>
              <w:widowControl/>
              <w:autoSpaceDE/>
            </w:pPr>
            <w:r>
              <w:rPr>
                <w:color w:val="000000"/>
                <w:sz w:val="24"/>
                <w:szCs w:val="24"/>
              </w:rPr>
              <w:t>Флагове червени, брандирани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6BA9" w:rsidRDefault="00D26BA9">
            <w:pPr>
              <w:widowControl/>
              <w:autoSpaceDE/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6BA9" w:rsidRDefault="00D26BA9">
            <w:pPr>
              <w:widowControl/>
              <w:autoSpaceDE/>
              <w:jc w:val="right"/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BA9" w:rsidRDefault="00D26BA9">
            <w:pPr>
              <w:widowControl/>
              <w:autoSpaceDE/>
              <w:snapToGrid w:val="0"/>
              <w:jc w:val="right"/>
            </w:pPr>
          </w:p>
        </w:tc>
      </w:tr>
      <w:tr w:rsidR="00D26BA9" w:rsidTr="000E350F">
        <w:trPr>
          <w:trHeight w:val="300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6BA9" w:rsidRDefault="00D26BA9">
            <w:pPr>
              <w:widowControl/>
              <w:autoSpaceDE/>
              <w:jc w:val="right"/>
            </w:pPr>
            <w:r>
              <w:rPr>
                <w:color w:val="000000"/>
                <w:sz w:val="24"/>
                <w:szCs w:val="24"/>
              </w:rPr>
              <w:t>84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6BA9" w:rsidRDefault="00D26BA9">
            <w:pPr>
              <w:widowControl/>
              <w:autoSpaceDE/>
            </w:pPr>
            <w:r>
              <w:rPr>
                <w:color w:val="000000"/>
                <w:sz w:val="24"/>
                <w:szCs w:val="24"/>
              </w:rPr>
              <w:t>Сноуборд флагове сини, брандирани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6BA9" w:rsidRDefault="00D26BA9">
            <w:pPr>
              <w:widowControl/>
              <w:autoSpaceDE/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26BA9" w:rsidRDefault="00D26BA9">
            <w:pPr>
              <w:widowControl/>
              <w:autoSpaceDE/>
              <w:jc w:val="right"/>
            </w:pPr>
            <w:r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6BA9" w:rsidRDefault="00D26BA9">
            <w:pPr>
              <w:widowControl/>
              <w:autoSpaceDE/>
              <w:snapToGrid w:val="0"/>
              <w:jc w:val="right"/>
            </w:pPr>
          </w:p>
        </w:tc>
      </w:tr>
      <w:tr w:rsidR="00D26BA9" w:rsidTr="000E350F">
        <w:trPr>
          <w:trHeight w:val="300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6BA9" w:rsidRDefault="00D26BA9">
            <w:pPr>
              <w:widowControl/>
              <w:autoSpaceDE/>
              <w:jc w:val="right"/>
            </w:pPr>
            <w:r>
              <w:rPr>
                <w:color w:val="000000"/>
                <w:sz w:val="24"/>
                <w:szCs w:val="24"/>
              </w:rPr>
              <w:t>85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6BA9" w:rsidRDefault="00D26BA9">
            <w:pPr>
              <w:widowControl/>
              <w:autoSpaceDE/>
            </w:pPr>
            <w:r>
              <w:rPr>
                <w:color w:val="000000"/>
                <w:sz w:val="24"/>
                <w:szCs w:val="24"/>
              </w:rPr>
              <w:t>Сноуборд флагове червени, брандирани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6BA9" w:rsidRDefault="00D26BA9">
            <w:pPr>
              <w:widowControl/>
              <w:autoSpaceDE/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26BA9" w:rsidRDefault="00D26BA9">
            <w:pPr>
              <w:widowControl/>
              <w:autoSpaceDE/>
              <w:jc w:val="right"/>
            </w:pPr>
            <w:r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6BA9" w:rsidRDefault="00D26BA9">
            <w:pPr>
              <w:widowControl/>
              <w:autoSpaceDE/>
              <w:snapToGrid w:val="0"/>
              <w:jc w:val="right"/>
            </w:pPr>
          </w:p>
        </w:tc>
      </w:tr>
      <w:tr w:rsidR="00D26BA9" w:rsidTr="000E350F">
        <w:trPr>
          <w:trHeight w:val="300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6BA9" w:rsidRDefault="00D26BA9">
            <w:pPr>
              <w:widowControl/>
              <w:autoSpaceDE/>
              <w:jc w:val="right"/>
            </w:pPr>
            <w:r>
              <w:rPr>
                <w:color w:val="000000"/>
                <w:sz w:val="24"/>
                <w:szCs w:val="24"/>
              </w:rPr>
              <w:t>86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6BA9" w:rsidRDefault="00D26BA9">
            <w:pPr>
              <w:widowControl/>
              <w:autoSpaceDE/>
            </w:pPr>
            <w:r>
              <w:rPr>
                <w:color w:val="000000"/>
                <w:sz w:val="24"/>
                <w:szCs w:val="24"/>
              </w:rPr>
              <w:t>Бормашини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6BA9" w:rsidRDefault="00D26BA9">
            <w:pPr>
              <w:widowControl/>
              <w:autoSpaceDE/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6BA9" w:rsidRDefault="00D26BA9">
            <w:pPr>
              <w:widowControl/>
              <w:autoSpaceDE/>
              <w:jc w:val="right"/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BA9" w:rsidRDefault="00D26BA9">
            <w:pPr>
              <w:widowControl/>
              <w:autoSpaceDE/>
              <w:snapToGrid w:val="0"/>
              <w:jc w:val="right"/>
            </w:pPr>
          </w:p>
        </w:tc>
      </w:tr>
      <w:tr w:rsidR="00D26BA9" w:rsidTr="000E350F">
        <w:trPr>
          <w:trHeight w:val="300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6BA9" w:rsidRDefault="00D26BA9">
            <w:pPr>
              <w:widowControl/>
              <w:autoSpaceDE/>
              <w:jc w:val="right"/>
            </w:pPr>
            <w:r>
              <w:rPr>
                <w:color w:val="000000"/>
                <w:sz w:val="24"/>
                <w:szCs w:val="24"/>
              </w:rPr>
              <w:t>87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6BA9" w:rsidRDefault="00D26BA9">
            <w:pPr>
              <w:widowControl/>
              <w:autoSpaceDE/>
            </w:pPr>
            <w:r>
              <w:rPr>
                <w:color w:val="000000"/>
                <w:sz w:val="24"/>
                <w:szCs w:val="24"/>
              </w:rPr>
              <w:t>Свредла за бормашини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6BA9" w:rsidRDefault="00D26BA9">
            <w:pPr>
              <w:widowControl/>
              <w:autoSpaceDE/>
              <w:jc w:val="right"/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6BA9" w:rsidRDefault="00D26BA9">
            <w:pPr>
              <w:widowControl/>
              <w:autoSpaceDE/>
              <w:snapToGrid w:val="0"/>
              <w:jc w:val="right"/>
            </w:pPr>
            <w:r>
              <w:rPr>
                <w:color w:val="000000"/>
                <w:sz w:val="24"/>
                <w:szCs w:val="24"/>
                <w:lang w:val="en-GB"/>
              </w:rPr>
              <w:t>10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BA9" w:rsidRDefault="00D26BA9">
            <w:pPr>
              <w:snapToGrid w:val="0"/>
            </w:pPr>
          </w:p>
        </w:tc>
      </w:tr>
      <w:tr w:rsidR="00D26BA9" w:rsidTr="000E350F">
        <w:trPr>
          <w:trHeight w:val="300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6BA9" w:rsidRDefault="00D26BA9">
            <w:pPr>
              <w:widowControl/>
              <w:autoSpaceDE/>
              <w:jc w:val="right"/>
            </w:pPr>
            <w:r>
              <w:rPr>
                <w:color w:val="000000"/>
                <w:sz w:val="24"/>
                <w:szCs w:val="24"/>
              </w:rPr>
              <w:t>88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6BA9" w:rsidRDefault="00D26BA9">
            <w:pPr>
              <w:widowControl/>
              <w:autoSpaceDE/>
            </w:pPr>
            <w:r>
              <w:rPr>
                <w:color w:val="000000"/>
                <w:sz w:val="24"/>
                <w:szCs w:val="24"/>
              </w:rPr>
              <w:t>Радиостанции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6BA9" w:rsidRDefault="00D26BA9">
            <w:pPr>
              <w:widowControl/>
              <w:autoSpaceDE/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6BA9" w:rsidRDefault="00D26BA9">
            <w:pPr>
              <w:widowControl/>
              <w:autoSpaceDE/>
              <w:jc w:val="right"/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BA9" w:rsidRDefault="00D26BA9">
            <w:pPr>
              <w:widowControl/>
              <w:autoSpaceDE/>
              <w:snapToGrid w:val="0"/>
              <w:jc w:val="right"/>
            </w:pPr>
          </w:p>
        </w:tc>
      </w:tr>
      <w:tr w:rsidR="00D26BA9" w:rsidTr="000E350F">
        <w:trPr>
          <w:trHeight w:val="300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6BA9" w:rsidRDefault="00D26BA9">
            <w:pPr>
              <w:widowControl/>
              <w:autoSpaceDE/>
              <w:jc w:val="right"/>
            </w:pPr>
            <w:r>
              <w:rPr>
                <w:color w:val="000000"/>
                <w:sz w:val="24"/>
                <w:szCs w:val="24"/>
              </w:rPr>
              <w:t>89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6BA9" w:rsidRDefault="00D26BA9">
            <w:pPr>
              <w:widowControl/>
              <w:autoSpaceDE/>
            </w:pPr>
            <w:r>
              <w:rPr>
                <w:color w:val="000000"/>
                <w:sz w:val="24"/>
                <w:szCs w:val="24"/>
              </w:rPr>
              <w:t>Стартови номера, брандирани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6BA9" w:rsidRDefault="00D26BA9">
            <w:pPr>
              <w:widowControl/>
              <w:autoSpaceDE/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6BA9" w:rsidRDefault="00D26BA9">
            <w:pPr>
              <w:widowControl/>
              <w:autoSpaceDE/>
              <w:jc w:val="right"/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BA9" w:rsidRDefault="00D26BA9">
            <w:pPr>
              <w:widowControl/>
              <w:autoSpaceDE/>
              <w:snapToGrid w:val="0"/>
              <w:jc w:val="right"/>
            </w:pPr>
          </w:p>
        </w:tc>
      </w:tr>
      <w:tr w:rsidR="00D26BA9" w:rsidTr="000E350F">
        <w:trPr>
          <w:trHeight w:val="300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6BA9" w:rsidRDefault="00D26BA9">
            <w:pPr>
              <w:widowControl/>
              <w:autoSpaceDE/>
              <w:jc w:val="right"/>
            </w:pPr>
            <w:r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6BA9" w:rsidRDefault="00D26BA9">
            <w:pPr>
              <w:widowControl/>
              <w:autoSpaceDE/>
            </w:pPr>
            <w:r>
              <w:rPr>
                <w:color w:val="000000"/>
                <w:sz w:val="24"/>
                <w:szCs w:val="24"/>
              </w:rPr>
              <w:t>Калъф за ски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6BA9" w:rsidRDefault="00D26BA9">
            <w:pPr>
              <w:widowControl/>
              <w:autoSpaceDE/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6BA9" w:rsidRDefault="00D26BA9">
            <w:pPr>
              <w:widowControl/>
              <w:autoSpaceDE/>
              <w:jc w:val="right"/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BA9" w:rsidRDefault="00D26BA9">
            <w:pPr>
              <w:widowControl/>
              <w:autoSpaceDE/>
              <w:snapToGrid w:val="0"/>
              <w:jc w:val="right"/>
            </w:pPr>
          </w:p>
        </w:tc>
      </w:tr>
      <w:tr w:rsidR="00D26BA9" w:rsidTr="000E350F">
        <w:trPr>
          <w:trHeight w:val="300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6BA9" w:rsidRDefault="00D26BA9">
            <w:pPr>
              <w:widowControl/>
              <w:autoSpaceDE/>
              <w:jc w:val="right"/>
            </w:pPr>
            <w:r>
              <w:rPr>
                <w:color w:val="000000"/>
                <w:sz w:val="24"/>
                <w:szCs w:val="24"/>
              </w:rPr>
              <w:t>91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6BA9" w:rsidRDefault="00D26BA9">
            <w:pPr>
              <w:widowControl/>
              <w:autoSpaceDE/>
            </w:pPr>
            <w:r>
              <w:rPr>
                <w:color w:val="000000"/>
                <w:sz w:val="24"/>
                <w:szCs w:val="24"/>
              </w:rPr>
              <w:t>Калъф за няколко чифта ски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6BA9" w:rsidRDefault="00D26BA9">
            <w:pPr>
              <w:widowControl/>
              <w:autoSpaceDE/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6BA9" w:rsidRDefault="00D26BA9">
            <w:pPr>
              <w:widowControl/>
              <w:autoSpaceDE/>
              <w:jc w:val="right"/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BA9" w:rsidRDefault="00D26BA9">
            <w:pPr>
              <w:widowControl/>
              <w:autoSpaceDE/>
              <w:snapToGrid w:val="0"/>
              <w:jc w:val="right"/>
            </w:pPr>
          </w:p>
        </w:tc>
      </w:tr>
      <w:tr w:rsidR="00D26BA9" w:rsidTr="000E350F">
        <w:trPr>
          <w:trHeight w:val="300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6BA9" w:rsidRDefault="00D26BA9">
            <w:pPr>
              <w:widowControl/>
              <w:autoSpaceDE/>
              <w:jc w:val="right"/>
            </w:pPr>
            <w:r>
              <w:rPr>
                <w:color w:val="000000"/>
                <w:sz w:val="24"/>
                <w:szCs w:val="24"/>
              </w:rPr>
              <w:t>92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6BA9" w:rsidRDefault="00D26BA9">
            <w:pPr>
              <w:widowControl/>
              <w:autoSpaceDE/>
            </w:pPr>
            <w:r>
              <w:rPr>
                <w:color w:val="000000"/>
                <w:sz w:val="24"/>
                <w:szCs w:val="24"/>
              </w:rPr>
              <w:t>Раница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6BA9" w:rsidRDefault="00D26BA9">
            <w:pPr>
              <w:widowControl/>
              <w:autoSpaceDE/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6BA9" w:rsidRDefault="00D26BA9">
            <w:pPr>
              <w:widowControl/>
              <w:autoSpaceDE/>
              <w:jc w:val="right"/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BA9" w:rsidRDefault="00D26BA9">
            <w:pPr>
              <w:widowControl/>
              <w:autoSpaceDE/>
              <w:snapToGrid w:val="0"/>
              <w:jc w:val="right"/>
            </w:pPr>
          </w:p>
        </w:tc>
      </w:tr>
      <w:tr w:rsidR="00D26BA9" w:rsidTr="000E350F">
        <w:trPr>
          <w:trHeight w:val="300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6BA9" w:rsidRDefault="00D26BA9">
            <w:pPr>
              <w:widowControl/>
              <w:autoSpaceDE/>
              <w:jc w:val="right"/>
            </w:pPr>
            <w:r>
              <w:rPr>
                <w:color w:val="000000"/>
                <w:sz w:val="24"/>
                <w:szCs w:val="24"/>
              </w:rPr>
              <w:t>93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6BA9" w:rsidRDefault="00D26BA9">
            <w:pPr>
              <w:widowControl/>
              <w:autoSpaceDE/>
            </w:pPr>
            <w:r>
              <w:rPr>
                <w:color w:val="000000"/>
                <w:sz w:val="24"/>
                <w:szCs w:val="24"/>
              </w:rPr>
              <w:t>Чанта за ски обувки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6BA9" w:rsidRDefault="00D26BA9">
            <w:pPr>
              <w:widowControl/>
              <w:autoSpaceDE/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6BA9" w:rsidRDefault="00D26BA9">
            <w:pPr>
              <w:widowControl/>
              <w:autoSpaceDE/>
              <w:jc w:val="right"/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BA9" w:rsidRDefault="00D26BA9">
            <w:pPr>
              <w:widowControl/>
              <w:autoSpaceDE/>
              <w:snapToGrid w:val="0"/>
              <w:jc w:val="right"/>
            </w:pPr>
          </w:p>
        </w:tc>
      </w:tr>
      <w:tr w:rsidR="00D26BA9" w:rsidTr="000E350F">
        <w:trPr>
          <w:trHeight w:val="300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6BA9" w:rsidRDefault="00D26BA9">
            <w:pPr>
              <w:widowControl/>
              <w:autoSpaceDE/>
              <w:jc w:val="right"/>
            </w:pPr>
            <w:r>
              <w:rPr>
                <w:color w:val="000000"/>
                <w:sz w:val="24"/>
                <w:szCs w:val="24"/>
              </w:rPr>
              <w:t>94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6BA9" w:rsidRDefault="00D26BA9">
            <w:pPr>
              <w:widowControl/>
              <w:autoSpaceDE/>
            </w:pPr>
            <w:r>
              <w:rPr>
                <w:color w:val="000000"/>
                <w:sz w:val="24"/>
                <w:szCs w:val="24"/>
              </w:rPr>
              <w:t>Колан за шишета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6BA9" w:rsidRDefault="00D26BA9">
            <w:pPr>
              <w:widowControl/>
              <w:autoSpaceDE/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6BA9" w:rsidRDefault="00D26BA9">
            <w:pPr>
              <w:widowControl/>
              <w:autoSpaceDE/>
              <w:jc w:val="right"/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BA9" w:rsidRDefault="00D26BA9">
            <w:pPr>
              <w:widowControl/>
              <w:autoSpaceDE/>
              <w:snapToGrid w:val="0"/>
              <w:jc w:val="right"/>
            </w:pPr>
          </w:p>
        </w:tc>
      </w:tr>
      <w:tr w:rsidR="00D26BA9" w:rsidTr="000E350F">
        <w:trPr>
          <w:trHeight w:val="300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6BA9" w:rsidRDefault="00D26BA9">
            <w:pPr>
              <w:widowControl/>
              <w:autoSpaceDE/>
              <w:jc w:val="right"/>
            </w:pPr>
            <w:r>
              <w:rPr>
                <w:color w:val="000000"/>
                <w:sz w:val="24"/>
                <w:szCs w:val="24"/>
              </w:rPr>
              <w:t>95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6BA9" w:rsidRDefault="00D26BA9">
            <w:pPr>
              <w:widowControl/>
              <w:autoSpaceDE/>
            </w:pPr>
            <w:r>
              <w:rPr>
                <w:color w:val="000000"/>
                <w:sz w:val="24"/>
                <w:szCs w:val="24"/>
              </w:rPr>
              <w:t>Лепенки за ски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6BA9" w:rsidRDefault="00D26BA9">
            <w:pPr>
              <w:widowControl/>
              <w:autoSpaceDE/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6BA9" w:rsidRDefault="00D26BA9">
            <w:pPr>
              <w:widowControl/>
              <w:autoSpaceDE/>
              <w:jc w:val="right"/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BA9" w:rsidRDefault="00D26BA9">
            <w:pPr>
              <w:widowControl/>
              <w:autoSpaceDE/>
              <w:snapToGrid w:val="0"/>
              <w:jc w:val="right"/>
            </w:pPr>
          </w:p>
        </w:tc>
      </w:tr>
      <w:tr w:rsidR="00D26BA9" w:rsidTr="000E350F">
        <w:trPr>
          <w:trHeight w:val="300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6BA9" w:rsidRDefault="00D26BA9">
            <w:pPr>
              <w:widowControl/>
              <w:autoSpaceDE/>
              <w:jc w:val="right"/>
            </w:pPr>
            <w:r>
              <w:rPr>
                <w:color w:val="000000"/>
                <w:sz w:val="24"/>
                <w:szCs w:val="24"/>
              </w:rPr>
              <w:t>96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6BA9" w:rsidRDefault="00D26BA9">
            <w:pPr>
              <w:widowControl/>
              <w:autoSpaceDE/>
            </w:pPr>
            <w:r>
              <w:rPr>
                <w:color w:val="000000"/>
                <w:sz w:val="24"/>
                <w:szCs w:val="24"/>
              </w:rPr>
              <w:t>Пътнически сак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6BA9" w:rsidRDefault="00D26BA9">
            <w:pPr>
              <w:widowControl/>
              <w:autoSpaceDE/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6BA9" w:rsidRDefault="00D26BA9">
            <w:pPr>
              <w:widowControl/>
              <w:autoSpaceDE/>
              <w:jc w:val="right"/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BA9" w:rsidRDefault="00D26BA9">
            <w:pPr>
              <w:widowControl/>
              <w:autoSpaceDE/>
              <w:snapToGrid w:val="0"/>
              <w:jc w:val="right"/>
            </w:pPr>
          </w:p>
        </w:tc>
      </w:tr>
      <w:tr w:rsidR="00B028D7" w:rsidTr="000E350F">
        <w:trPr>
          <w:trHeight w:val="300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028D7" w:rsidRPr="000E350F" w:rsidRDefault="00B028D7" w:rsidP="00973409">
            <w:pPr>
              <w:widowControl/>
              <w:autoSpaceDE/>
              <w:jc w:val="right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  <w:r>
              <w:rPr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028D7" w:rsidRPr="00B028D7" w:rsidRDefault="00B028D7">
            <w:pPr>
              <w:rPr>
                <w:color w:val="000000"/>
                <w:sz w:val="24"/>
                <w:szCs w:val="24"/>
              </w:rPr>
            </w:pPr>
            <w:r w:rsidRPr="00B028D7">
              <w:rPr>
                <w:color w:val="000000"/>
                <w:sz w:val="24"/>
                <w:szCs w:val="24"/>
              </w:rPr>
              <w:t>Обувки за Ски скок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028D7" w:rsidRPr="000E350F" w:rsidRDefault="00B028D7" w:rsidP="00973409">
            <w:pPr>
              <w:widowControl/>
              <w:autoSpaceDE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028D7" w:rsidRPr="000E350F" w:rsidRDefault="00B028D7" w:rsidP="00973409">
            <w:pPr>
              <w:widowControl/>
              <w:autoSpaceDE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8D7" w:rsidRDefault="00B028D7" w:rsidP="00973409">
            <w:pPr>
              <w:widowControl/>
              <w:autoSpaceDE/>
              <w:snapToGrid w:val="0"/>
              <w:jc w:val="right"/>
            </w:pPr>
          </w:p>
        </w:tc>
      </w:tr>
      <w:tr w:rsidR="00B028D7" w:rsidTr="000E350F">
        <w:trPr>
          <w:trHeight w:val="300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028D7" w:rsidRPr="000E350F" w:rsidRDefault="00B028D7" w:rsidP="00973409">
            <w:pPr>
              <w:widowControl/>
              <w:autoSpaceDE/>
              <w:jc w:val="right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  <w:r>
              <w:rPr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028D7" w:rsidRPr="00B028D7" w:rsidRDefault="00B028D7">
            <w:pPr>
              <w:rPr>
                <w:color w:val="000000"/>
                <w:sz w:val="24"/>
                <w:szCs w:val="24"/>
              </w:rPr>
            </w:pPr>
            <w:r w:rsidRPr="00B028D7">
              <w:rPr>
                <w:color w:val="000000"/>
                <w:sz w:val="24"/>
                <w:szCs w:val="24"/>
              </w:rPr>
              <w:t>Ски за Ски Скок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028D7" w:rsidRPr="000E350F" w:rsidRDefault="00B028D7" w:rsidP="00973409">
            <w:pPr>
              <w:widowControl/>
              <w:autoSpaceDE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028D7" w:rsidRPr="000E350F" w:rsidRDefault="00B028D7" w:rsidP="00973409">
            <w:pPr>
              <w:widowControl/>
              <w:autoSpaceDE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8D7" w:rsidRDefault="00B028D7" w:rsidP="00973409">
            <w:pPr>
              <w:widowControl/>
              <w:autoSpaceDE/>
              <w:snapToGrid w:val="0"/>
              <w:jc w:val="right"/>
            </w:pPr>
          </w:p>
        </w:tc>
      </w:tr>
      <w:tr w:rsidR="00B028D7" w:rsidTr="000E350F">
        <w:trPr>
          <w:trHeight w:val="300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028D7" w:rsidRPr="000E350F" w:rsidRDefault="00B028D7" w:rsidP="00973409">
            <w:pPr>
              <w:widowControl/>
              <w:autoSpaceDE/>
              <w:jc w:val="right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  <w:r>
              <w:rPr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028D7" w:rsidRPr="00B028D7" w:rsidRDefault="00B028D7">
            <w:pPr>
              <w:rPr>
                <w:color w:val="000000"/>
                <w:sz w:val="24"/>
                <w:szCs w:val="24"/>
              </w:rPr>
            </w:pPr>
            <w:r w:rsidRPr="00B028D7">
              <w:rPr>
                <w:color w:val="000000"/>
                <w:sz w:val="24"/>
                <w:szCs w:val="24"/>
              </w:rPr>
              <w:t>Автомати за ски - Ски Скок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028D7" w:rsidRPr="000E350F" w:rsidRDefault="00B028D7" w:rsidP="00973409">
            <w:pPr>
              <w:widowControl/>
              <w:autoSpaceDE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028D7" w:rsidRPr="000E350F" w:rsidRDefault="00B028D7" w:rsidP="00973409">
            <w:pPr>
              <w:widowControl/>
              <w:autoSpaceDE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8D7" w:rsidRDefault="00B028D7" w:rsidP="00973409">
            <w:pPr>
              <w:widowControl/>
              <w:autoSpaceDE/>
              <w:snapToGrid w:val="0"/>
              <w:jc w:val="right"/>
            </w:pPr>
          </w:p>
        </w:tc>
      </w:tr>
      <w:tr w:rsidR="00B028D7" w:rsidTr="000E350F">
        <w:trPr>
          <w:trHeight w:val="300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028D7" w:rsidRPr="000E350F" w:rsidRDefault="00B028D7" w:rsidP="00973409">
            <w:pPr>
              <w:widowControl/>
              <w:autoSpaceDE/>
              <w:jc w:val="right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028D7" w:rsidRPr="00B028D7" w:rsidRDefault="00B028D7">
            <w:pPr>
              <w:rPr>
                <w:color w:val="000000"/>
                <w:sz w:val="24"/>
                <w:szCs w:val="24"/>
              </w:rPr>
            </w:pPr>
            <w:r w:rsidRPr="00B028D7">
              <w:rPr>
                <w:color w:val="000000"/>
                <w:sz w:val="24"/>
                <w:szCs w:val="24"/>
              </w:rPr>
              <w:t>Обувки за Фристайл ски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028D7" w:rsidRPr="000E350F" w:rsidRDefault="00B028D7" w:rsidP="00973409">
            <w:pPr>
              <w:widowControl/>
              <w:autoSpaceDE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028D7" w:rsidRPr="000E350F" w:rsidRDefault="00B028D7" w:rsidP="00973409">
            <w:pPr>
              <w:widowControl/>
              <w:autoSpaceDE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8D7" w:rsidRDefault="00B028D7" w:rsidP="00973409">
            <w:pPr>
              <w:widowControl/>
              <w:autoSpaceDE/>
              <w:snapToGrid w:val="0"/>
              <w:jc w:val="right"/>
            </w:pPr>
          </w:p>
        </w:tc>
      </w:tr>
      <w:tr w:rsidR="00B028D7" w:rsidTr="003E6F97">
        <w:trPr>
          <w:trHeight w:val="300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028D7" w:rsidRPr="003E6F97" w:rsidRDefault="00B028D7" w:rsidP="00973409">
            <w:pPr>
              <w:widowControl/>
              <w:autoSpaceDE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10</w:t>
            </w: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028D7" w:rsidRPr="00B028D7" w:rsidRDefault="00B028D7">
            <w:pPr>
              <w:rPr>
                <w:color w:val="000000"/>
                <w:sz w:val="24"/>
                <w:szCs w:val="24"/>
              </w:rPr>
            </w:pPr>
            <w:r w:rsidRPr="00B028D7">
              <w:rPr>
                <w:color w:val="000000"/>
                <w:sz w:val="24"/>
                <w:szCs w:val="24"/>
              </w:rPr>
              <w:t>Ски за Фристайл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028D7" w:rsidRPr="000E350F" w:rsidRDefault="00B028D7" w:rsidP="00973409">
            <w:pPr>
              <w:widowControl/>
              <w:autoSpaceDE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028D7" w:rsidRPr="000E350F" w:rsidRDefault="00B028D7" w:rsidP="00973409">
            <w:pPr>
              <w:widowControl/>
              <w:autoSpaceDE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8D7" w:rsidRDefault="00B028D7" w:rsidP="00973409">
            <w:pPr>
              <w:widowControl/>
              <w:autoSpaceDE/>
              <w:snapToGrid w:val="0"/>
              <w:jc w:val="right"/>
            </w:pPr>
          </w:p>
        </w:tc>
      </w:tr>
      <w:tr w:rsidR="00B028D7" w:rsidTr="003E6F97">
        <w:trPr>
          <w:trHeight w:val="300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028D7" w:rsidRPr="003E6F97" w:rsidRDefault="00B028D7" w:rsidP="00973409">
            <w:pPr>
              <w:widowControl/>
              <w:autoSpaceDE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10</w:t>
            </w: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028D7" w:rsidRPr="00B028D7" w:rsidRDefault="00B028D7">
            <w:pPr>
              <w:rPr>
                <w:color w:val="000000"/>
                <w:sz w:val="24"/>
                <w:szCs w:val="24"/>
              </w:rPr>
            </w:pPr>
            <w:r w:rsidRPr="00B028D7">
              <w:rPr>
                <w:color w:val="000000"/>
                <w:sz w:val="24"/>
                <w:szCs w:val="24"/>
              </w:rPr>
              <w:t>Автомати за ски - Фристайл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028D7" w:rsidRPr="000E350F" w:rsidRDefault="00B028D7" w:rsidP="00973409">
            <w:pPr>
              <w:widowControl/>
              <w:autoSpaceDE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028D7" w:rsidRPr="000E350F" w:rsidRDefault="00B028D7" w:rsidP="00973409">
            <w:pPr>
              <w:widowControl/>
              <w:autoSpaceDE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8D7" w:rsidRDefault="00B028D7" w:rsidP="00973409">
            <w:pPr>
              <w:widowControl/>
              <w:autoSpaceDE/>
              <w:snapToGrid w:val="0"/>
              <w:jc w:val="right"/>
            </w:pPr>
          </w:p>
        </w:tc>
      </w:tr>
      <w:tr w:rsidR="00B028D7" w:rsidTr="003E6F97">
        <w:trPr>
          <w:trHeight w:val="300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028D7" w:rsidRPr="003E6F97" w:rsidRDefault="00B028D7" w:rsidP="00973409">
            <w:pPr>
              <w:widowControl/>
              <w:autoSpaceDE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10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028D7" w:rsidRPr="00B028D7" w:rsidRDefault="00B028D7">
            <w:pPr>
              <w:rPr>
                <w:color w:val="000000"/>
                <w:sz w:val="24"/>
                <w:szCs w:val="24"/>
              </w:rPr>
            </w:pPr>
            <w:r w:rsidRPr="00B028D7">
              <w:rPr>
                <w:color w:val="000000"/>
                <w:sz w:val="24"/>
                <w:szCs w:val="24"/>
              </w:rPr>
              <w:t>Каска - Фристайл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028D7" w:rsidRPr="000E350F" w:rsidRDefault="00B028D7" w:rsidP="00973409">
            <w:pPr>
              <w:widowControl/>
              <w:autoSpaceDE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028D7" w:rsidRPr="000E350F" w:rsidRDefault="00B028D7" w:rsidP="00973409">
            <w:pPr>
              <w:widowControl/>
              <w:autoSpaceDE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8D7" w:rsidRDefault="00B028D7" w:rsidP="00973409">
            <w:pPr>
              <w:widowControl/>
              <w:autoSpaceDE/>
              <w:snapToGrid w:val="0"/>
              <w:jc w:val="right"/>
            </w:pPr>
          </w:p>
        </w:tc>
      </w:tr>
      <w:tr w:rsidR="00B028D7" w:rsidTr="00973409">
        <w:trPr>
          <w:trHeight w:val="300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028D7" w:rsidRPr="00B028D7" w:rsidRDefault="00B028D7" w:rsidP="00973409">
            <w:pPr>
              <w:widowControl/>
              <w:autoSpaceDE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028D7" w:rsidRPr="00B028D7" w:rsidRDefault="00B028D7">
            <w:pPr>
              <w:rPr>
                <w:color w:val="000000"/>
                <w:sz w:val="24"/>
                <w:szCs w:val="24"/>
              </w:rPr>
            </w:pPr>
            <w:r w:rsidRPr="00B028D7">
              <w:rPr>
                <w:color w:val="000000"/>
                <w:sz w:val="24"/>
                <w:szCs w:val="24"/>
              </w:rPr>
              <w:t>Каска с очила за ски-скок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028D7" w:rsidRPr="000E350F" w:rsidRDefault="00B028D7" w:rsidP="00973409">
            <w:pPr>
              <w:widowControl/>
              <w:autoSpaceDE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028D7" w:rsidRPr="000E350F" w:rsidRDefault="00B028D7" w:rsidP="00973409">
            <w:pPr>
              <w:widowControl/>
              <w:autoSpaceDE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8D7" w:rsidRDefault="00B028D7" w:rsidP="00973409">
            <w:pPr>
              <w:widowControl/>
              <w:autoSpaceDE/>
              <w:snapToGrid w:val="0"/>
              <w:jc w:val="right"/>
            </w:pPr>
          </w:p>
        </w:tc>
      </w:tr>
    </w:tbl>
    <w:p w:rsidR="00C61A57" w:rsidRDefault="00C61A57" w:rsidP="00C61A57">
      <w:pPr>
        <w:shd w:val="clear" w:color="auto" w:fill="FFFFFF"/>
        <w:tabs>
          <w:tab w:val="left" w:leader="dot" w:pos="3031"/>
          <w:tab w:val="left" w:pos="5767"/>
        </w:tabs>
        <w:rPr>
          <w:color w:val="000000"/>
          <w:sz w:val="24"/>
          <w:szCs w:val="24"/>
          <w:lang w:val="ru-RU"/>
        </w:rPr>
      </w:pPr>
    </w:p>
    <w:p w:rsidR="00C61A57" w:rsidRDefault="00C61A57" w:rsidP="00C61A57">
      <w:pPr>
        <w:shd w:val="clear" w:color="auto" w:fill="FFFFFF"/>
        <w:tabs>
          <w:tab w:val="left" w:leader="dot" w:pos="3031"/>
          <w:tab w:val="left" w:pos="5767"/>
        </w:tabs>
        <w:rPr>
          <w:color w:val="000000"/>
          <w:spacing w:val="-7"/>
          <w:sz w:val="24"/>
          <w:szCs w:val="24"/>
          <w:lang w:val="ru-RU"/>
        </w:rPr>
      </w:pPr>
    </w:p>
    <w:p w:rsidR="00C61A57" w:rsidRDefault="00C61A57" w:rsidP="00C61A57">
      <w:pPr>
        <w:shd w:val="clear" w:color="auto" w:fill="FFFFFF"/>
        <w:tabs>
          <w:tab w:val="left" w:leader="dot" w:pos="3031"/>
          <w:tab w:val="left" w:pos="5767"/>
        </w:tabs>
        <w:rPr>
          <w:color w:val="000000"/>
          <w:spacing w:val="-7"/>
          <w:sz w:val="24"/>
          <w:szCs w:val="24"/>
          <w:lang w:val="ru-RU"/>
        </w:rPr>
      </w:pPr>
    </w:p>
    <w:p w:rsidR="00D26BA9" w:rsidRDefault="00D26BA9" w:rsidP="00C61A57">
      <w:pPr>
        <w:shd w:val="clear" w:color="auto" w:fill="FFFFFF"/>
        <w:tabs>
          <w:tab w:val="left" w:leader="dot" w:pos="3031"/>
          <w:tab w:val="left" w:pos="5767"/>
        </w:tabs>
        <w:rPr>
          <w:sz w:val="24"/>
          <w:szCs w:val="24"/>
          <w:lang w:val="ru-RU"/>
        </w:rPr>
      </w:pPr>
      <w:r>
        <w:rPr>
          <w:color w:val="000000"/>
          <w:spacing w:val="-7"/>
          <w:sz w:val="24"/>
          <w:szCs w:val="24"/>
          <w:lang w:val="ru-RU"/>
        </w:rPr>
        <w:t>Дата</w:t>
      </w:r>
      <w:r>
        <w:rPr>
          <w:color w:val="000000"/>
          <w:sz w:val="24"/>
          <w:szCs w:val="24"/>
          <w:lang w:val="ru-RU"/>
        </w:rPr>
        <w:tab/>
      </w:r>
      <w:r>
        <w:rPr>
          <w:color w:val="000000"/>
          <w:sz w:val="24"/>
          <w:szCs w:val="24"/>
          <w:lang w:val="ru-RU"/>
        </w:rPr>
        <w:tab/>
      </w:r>
      <w:r>
        <w:rPr>
          <w:color w:val="000000"/>
          <w:spacing w:val="-12"/>
          <w:sz w:val="24"/>
          <w:szCs w:val="24"/>
          <w:lang w:val="ru-RU"/>
        </w:rPr>
        <w:t>Подпис....................................................</w:t>
      </w:r>
    </w:p>
    <w:p w:rsidR="00D26BA9" w:rsidRDefault="00D26BA9" w:rsidP="00307CC8">
      <w:pPr>
        <w:shd w:val="clear" w:color="auto" w:fill="FFFFFF"/>
        <w:tabs>
          <w:tab w:val="left" w:leader="dot" w:pos="3031"/>
          <w:tab w:val="left" w:pos="5767"/>
        </w:tabs>
        <w:rPr>
          <w:sz w:val="24"/>
          <w:szCs w:val="24"/>
        </w:rPr>
      </w:pPr>
      <w:r>
        <w:rPr>
          <w:sz w:val="24"/>
          <w:szCs w:val="24"/>
          <w:lang w:val="ru-RU"/>
        </w:rPr>
        <w:t>Град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  <w:t xml:space="preserve">/подпис и печат/ </w:t>
      </w:r>
    </w:p>
    <w:p w:rsidR="00D26BA9" w:rsidRDefault="00D26BA9">
      <w:pPr>
        <w:pStyle w:val="Heading"/>
        <w:pageBreakBefore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</w:t>
      </w:r>
      <w:r>
        <w:rPr>
          <w:color w:val="0000FF"/>
          <w:sz w:val="24"/>
          <w:szCs w:val="24"/>
        </w:rPr>
        <w:t xml:space="preserve"> </w:t>
      </w:r>
      <w:r>
        <w:rPr>
          <w:sz w:val="24"/>
          <w:szCs w:val="24"/>
        </w:rPr>
        <w:t>4</w:t>
      </w:r>
    </w:p>
    <w:p w:rsidR="00D26BA9" w:rsidRDefault="00D26BA9">
      <w:pPr>
        <w:pStyle w:val="Heading"/>
        <w:rPr>
          <w:sz w:val="24"/>
          <w:szCs w:val="24"/>
        </w:rPr>
      </w:pPr>
    </w:p>
    <w:p w:rsidR="00D26BA9" w:rsidRDefault="00D26BA9">
      <w:pPr>
        <w:pStyle w:val="Heading"/>
        <w:rPr>
          <w:sz w:val="24"/>
          <w:szCs w:val="24"/>
        </w:rPr>
      </w:pPr>
      <w:r>
        <w:rPr>
          <w:sz w:val="24"/>
          <w:szCs w:val="24"/>
        </w:rPr>
        <w:t>Д Е К Л А Р А Ц И Я</w:t>
      </w:r>
    </w:p>
    <w:p w:rsidR="00D26BA9" w:rsidRDefault="00D26BA9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По чл. 47, ал.1 , ал. 2 и ал. 5 от ЗОП  от участника </w:t>
      </w:r>
    </w:p>
    <w:p w:rsidR="00D26BA9" w:rsidRDefault="00D26BA9">
      <w:pPr>
        <w:tabs>
          <w:tab w:val="left" w:pos="0"/>
          <w:tab w:val="left" w:pos="709"/>
        </w:tabs>
        <w:rPr>
          <w:b/>
          <w:bCs/>
          <w:sz w:val="24"/>
          <w:szCs w:val="24"/>
        </w:rPr>
      </w:pPr>
    </w:p>
    <w:p w:rsidR="00D26BA9" w:rsidRDefault="00D26BA9">
      <w:pPr>
        <w:jc w:val="center"/>
        <w:rPr>
          <w:b/>
          <w:sz w:val="24"/>
          <w:szCs w:val="24"/>
          <w:lang w:val="ru-RU"/>
        </w:rPr>
      </w:pPr>
    </w:p>
    <w:p w:rsidR="00D26BA9" w:rsidRDefault="00D26BA9">
      <w:pPr>
        <w:ind w:firstLine="708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от ..............................................................................................................................................</w:t>
      </w:r>
    </w:p>
    <w:p w:rsidR="00D26BA9" w:rsidRDefault="00D26BA9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 качеството на ............................................... на „...................................................................” ....... със седалище и адрес на управление: ..............................................................................................</w:t>
      </w:r>
    </w:p>
    <w:p w:rsidR="00D26BA9" w:rsidRDefault="00D26BA9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ЕИК/БУЛСТАТ ....................................</w:t>
      </w:r>
    </w:p>
    <w:p w:rsidR="00D26BA9" w:rsidRDefault="00D26BA9">
      <w:pPr>
        <w:tabs>
          <w:tab w:val="left" w:pos="0"/>
          <w:tab w:val="left" w:pos="709"/>
        </w:tabs>
        <w:rPr>
          <w:sz w:val="24"/>
          <w:szCs w:val="24"/>
          <w:lang w:val="ru-RU"/>
        </w:rPr>
      </w:pPr>
    </w:p>
    <w:p w:rsidR="00D26BA9" w:rsidRDefault="00D26BA9">
      <w:pPr>
        <w:tabs>
          <w:tab w:val="left" w:pos="0"/>
          <w:tab w:val="left" w:pos="709"/>
        </w:tabs>
        <w:rPr>
          <w:sz w:val="24"/>
          <w:szCs w:val="24"/>
          <w:lang w:val="ru-RU"/>
        </w:rPr>
      </w:pPr>
    </w:p>
    <w:p w:rsidR="00D26BA9" w:rsidRDefault="00D26BA9">
      <w:pPr>
        <w:tabs>
          <w:tab w:val="left" w:pos="0"/>
          <w:tab w:val="left" w:pos="709"/>
        </w:tabs>
        <w:jc w:val="both"/>
        <w:rPr>
          <w:b/>
          <w:i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ОТНОСНО</w:t>
      </w:r>
      <w:r>
        <w:rPr>
          <w:sz w:val="24"/>
          <w:szCs w:val="24"/>
          <w:lang w:val="ru-RU"/>
        </w:rPr>
        <w:t xml:space="preserve">: </w:t>
      </w:r>
      <w:r>
        <w:rPr>
          <w:bCs/>
          <w:sz w:val="24"/>
          <w:szCs w:val="24"/>
        </w:rPr>
        <w:t xml:space="preserve">процедура за възлагане на обществена поръчка чрез процедура на договаряне без обявление за извършване на услуга с предмет: </w:t>
      </w:r>
      <w:r>
        <w:rPr>
          <w:sz w:val="24"/>
          <w:szCs w:val="24"/>
        </w:rPr>
        <w:t>„Доставка на оборудване и средства за поддръжката му за нуждите на Българска федерация ски”</w:t>
      </w:r>
    </w:p>
    <w:p w:rsidR="00D26BA9" w:rsidRDefault="00D26BA9">
      <w:pPr>
        <w:jc w:val="center"/>
        <w:rPr>
          <w:b/>
          <w:i/>
          <w:sz w:val="24"/>
          <w:szCs w:val="24"/>
          <w:lang w:val="ru-RU"/>
        </w:rPr>
      </w:pPr>
    </w:p>
    <w:p w:rsidR="00D26BA9" w:rsidRDefault="00D26BA9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Д Е К Л А Р И Р А М, Ч Е:</w:t>
      </w:r>
    </w:p>
    <w:p w:rsidR="00D26BA9" w:rsidRDefault="00D26BA9">
      <w:pPr>
        <w:ind w:firstLine="900"/>
        <w:jc w:val="both"/>
        <w:rPr>
          <w:b/>
          <w:bCs/>
          <w:sz w:val="24"/>
          <w:szCs w:val="24"/>
        </w:rPr>
      </w:pPr>
    </w:p>
    <w:p w:rsidR="00D26BA9" w:rsidRDefault="00D26BA9">
      <w:pPr>
        <w:widowControl/>
        <w:numPr>
          <w:ilvl w:val="0"/>
          <w:numId w:val="2"/>
        </w:numPr>
        <w:autoSpaceDE/>
        <w:jc w:val="both"/>
        <w:rPr>
          <w:sz w:val="24"/>
          <w:szCs w:val="24"/>
        </w:rPr>
      </w:pPr>
      <w:r>
        <w:rPr>
          <w:sz w:val="24"/>
          <w:szCs w:val="24"/>
        </w:rPr>
        <w:t>Не съм осъден/а/ с влязла в сила присъда (реабилитиран/а съм) за:</w:t>
      </w:r>
    </w:p>
    <w:p w:rsidR="00D26BA9" w:rsidRDefault="00D26BA9">
      <w:pPr>
        <w:jc w:val="both"/>
        <w:textAlignment w:val="center"/>
        <w:rPr>
          <w:sz w:val="24"/>
          <w:szCs w:val="24"/>
        </w:rPr>
      </w:pPr>
      <w:r>
        <w:rPr>
          <w:sz w:val="24"/>
          <w:szCs w:val="24"/>
        </w:rPr>
        <w:tab/>
        <w:t xml:space="preserve">а) престъпление против финансовата, данъчната или осигурителната система, включително изпиране на пари, по </w:t>
      </w:r>
      <w:r>
        <w:rPr>
          <w:rStyle w:val="newdocreference1"/>
          <w:sz w:val="24"/>
          <w:szCs w:val="24"/>
        </w:rPr>
        <w:t>чл. 253</w:t>
      </w:r>
      <w:r>
        <w:rPr>
          <w:sz w:val="24"/>
          <w:szCs w:val="24"/>
        </w:rPr>
        <w:t xml:space="preserve"> - </w:t>
      </w:r>
      <w:r>
        <w:rPr>
          <w:rStyle w:val="newdocreference1"/>
          <w:sz w:val="24"/>
          <w:szCs w:val="24"/>
        </w:rPr>
        <w:t>260</w:t>
      </w:r>
      <w:r>
        <w:rPr>
          <w:sz w:val="24"/>
          <w:szCs w:val="24"/>
        </w:rPr>
        <w:t xml:space="preserve"> от Наказателния кодекс;</w:t>
      </w:r>
    </w:p>
    <w:p w:rsidR="00D26BA9" w:rsidRDefault="00D26BA9">
      <w:pPr>
        <w:ind w:firstLine="720"/>
        <w:jc w:val="both"/>
        <w:textAlignment w:val="center"/>
        <w:rPr>
          <w:sz w:val="24"/>
          <w:szCs w:val="24"/>
        </w:rPr>
      </w:pPr>
      <w:r>
        <w:rPr>
          <w:sz w:val="24"/>
          <w:szCs w:val="24"/>
        </w:rPr>
        <w:t xml:space="preserve">б) подкуп по </w:t>
      </w:r>
      <w:r>
        <w:rPr>
          <w:rStyle w:val="newdocreference1"/>
          <w:sz w:val="24"/>
          <w:szCs w:val="24"/>
        </w:rPr>
        <w:t>чл. 301</w:t>
      </w:r>
      <w:r>
        <w:rPr>
          <w:sz w:val="24"/>
          <w:szCs w:val="24"/>
        </w:rPr>
        <w:t xml:space="preserve"> - </w:t>
      </w:r>
      <w:r>
        <w:rPr>
          <w:rStyle w:val="newdocreference1"/>
          <w:sz w:val="24"/>
          <w:szCs w:val="24"/>
        </w:rPr>
        <w:t>307</w:t>
      </w:r>
      <w:r>
        <w:rPr>
          <w:sz w:val="24"/>
          <w:szCs w:val="24"/>
        </w:rPr>
        <w:t xml:space="preserve"> от Наказателния кодекс;</w:t>
      </w:r>
    </w:p>
    <w:p w:rsidR="00D26BA9" w:rsidRDefault="00D26BA9">
      <w:pPr>
        <w:ind w:firstLine="720"/>
        <w:jc w:val="both"/>
        <w:textAlignment w:val="center"/>
        <w:rPr>
          <w:sz w:val="24"/>
          <w:szCs w:val="24"/>
        </w:rPr>
      </w:pPr>
      <w:r>
        <w:rPr>
          <w:sz w:val="24"/>
          <w:szCs w:val="24"/>
        </w:rPr>
        <w:t xml:space="preserve">в) участие в организирана престъпна група по </w:t>
      </w:r>
      <w:r>
        <w:rPr>
          <w:rStyle w:val="newdocreference1"/>
          <w:sz w:val="24"/>
          <w:szCs w:val="24"/>
        </w:rPr>
        <w:t>чл. 321</w:t>
      </w:r>
      <w:r>
        <w:rPr>
          <w:sz w:val="24"/>
          <w:szCs w:val="24"/>
        </w:rPr>
        <w:t xml:space="preserve"> и </w:t>
      </w:r>
      <w:r>
        <w:rPr>
          <w:rStyle w:val="newdocreference1"/>
          <w:sz w:val="24"/>
          <w:szCs w:val="24"/>
        </w:rPr>
        <w:t>321а</w:t>
      </w:r>
      <w:r>
        <w:rPr>
          <w:sz w:val="24"/>
          <w:szCs w:val="24"/>
        </w:rPr>
        <w:t xml:space="preserve"> от Наказателния кодекс;</w:t>
      </w:r>
    </w:p>
    <w:p w:rsidR="00D26BA9" w:rsidRDefault="00D26BA9">
      <w:pPr>
        <w:ind w:firstLine="720"/>
        <w:jc w:val="both"/>
        <w:textAlignment w:val="center"/>
        <w:rPr>
          <w:sz w:val="24"/>
          <w:szCs w:val="24"/>
        </w:rPr>
      </w:pPr>
      <w:r>
        <w:rPr>
          <w:sz w:val="24"/>
          <w:szCs w:val="24"/>
        </w:rPr>
        <w:t xml:space="preserve">г) престъпление против собствеността по </w:t>
      </w:r>
      <w:r>
        <w:rPr>
          <w:rStyle w:val="newdocreference1"/>
          <w:sz w:val="24"/>
          <w:szCs w:val="24"/>
        </w:rPr>
        <w:t>чл. 194</w:t>
      </w:r>
      <w:r>
        <w:rPr>
          <w:sz w:val="24"/>
          <w:szCs w:val="24"/>
        </w:rPr>
        <w:t xml:space="preserve"> - </w:t>
      </w:r>
      <w:r>
        <w:rPr>
          <w:rStyle w:val="newdocreference1"/>
          <w:sz w:val="24"/>
          <w:szCs w:val="24"/>
        </w:rPr>
        <w:t>217</w:t>
      </w:r>
      <w:r>
        <w:rPr>
          <w:sz w:val="24"/>
          <w:szCs w:val="24"/>
        </w:rPr>
        <w:t xml:space="preserve"> от Наказателния кодекс;</w:t>
      </w:r>
    </w:p>
    <w:p w:rsidR="00D26BA9" w:rsidRDefault="00D26BA9">
      <w:pPr>
        <w:ind w:firstLine="720"/>
        <w:jc w:val="both"/>
        <w:textAlignment w:val="center"/>
        <w:rPr>
          <w:sz w:val="24"/>
          <w:szCs w:val="24"/>
        </w:rPr>
      </w:pPr>
      <w:r>
        <w:rPr>
          <w:sz w:val="24"/>
          <w:szCs w:val="24"/>
        </w:rPr>
        <w:t xml:space="preserve">д) престъпление против стопанството по </w:t>
      </w:r>
      <w:r>
        <w:rPr>
          <w:rStyle w:val="newdocreference1"/>
          <w:sz w:val="24"/>
          <w:szCs w:val="24"/>
        </w:rPr>
        <w:t>чл. 219</w:t>
      </w:r>
      <w:r>
        <w:rPr>
          <w:sz w:val="24"/>
          <w:szCs w:val="24"/>
        </w:rPr>
        <w:t xml:space="preserve"> - </w:t>
      </w:r>
      <w:r>
        <w:rPr>
          <w:rStyle w:val="newdocreference1"/>
          <w:sz w:val="24"/>
          <w:szCs w:val="24"/>
        </w:rPr>
        <w:t>252</w:t>
      </w:r>
      <w:r>
        <w:rPr>
          <w:sz w:val="24"/>
          <w:szCs w:val="24"/>
        </w:rPr>
        <w:t xml:space="preserve"> от Наказателния кодекс.</w:t>
      </w:r>
    </w:p>
    <w:p w:rsidR="00D26BA9" w:rsidRDefault="00D26BA9">
      <w:pPr>
        <w:ind w:firstLine="720"/>
        <w:jc w:val="both"/>
        <w:textAlignment w:val="center"/>
        <w:rPr>
          <w:sz w:val="24"/>
          <w:szCs w:val="24"/>
        </w:rPr>
      </w:pPr>
      <w:r>
        <w:rPr>
          <w:sz w:val="24"/>
          <w:szCs w:val="24"/>
        </w:rPr>
        <w:t xml:space="preserve">2. Представляваното от мен дружество не е обявено в  несъстоятелност, не е в производство по ликвидация и не се намира в подобна процедура съгласно националните закони и подзаконови </w:t>
      </w:r>
      <w:r>
        <w:rPr>
          <w:rStyle w:val="insertedtext1"/>
          <w:sz w:val="24"/>
          <w:szCs w:val="24"/>
        </w:rPr>
        <w:t>актове</w:t>
      </w:r>
      <w:r>
        <w:rPr>
          <w:sz w:val="24"/>
          <w:szCs w:val="24"/>
        </w:rPr>
        <w:t>.</w:t>
      </w:r>
    </w:p>
    <w:p w:rsidR="00D26BA9" w:rsidRDefault="00D26BA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3.</w:t>
      </w:r>
      <w:r>
        <w:rPr>
          <w:rStyle w:val="newdocreference1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Представляваното от мен дружество няма </w:t>
      </w:r>
      <w:r>
        <w:rPr>
          <w:rStyle w:val="insertedtext1"/>
          <w:color w:val="auto"/>
          <w:sz w:val="24"/>
          <w:szCs w:val="24"/>
        </w:rPr>
        <w:t>задължения по смисъла на чл. 162, ал. 2, т. 1 от Данъчно-осигурителния процесуален кодекс към държавата и към община, установени с влязъл в сила акт на компетентен орган, освен ако е допуснато разсрочване или отсрочване на задълженията, или има задължения за данъци или вноски за социалното осигуряване съгласно законодателството на държавата, в която съм установен.</w:t>
      </w:r>
    </w:p>
    <w:p w:rsidR="00D26BA9" w:rsidRDefault="00D26BA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4. Представляваното от мен дружество не е в открито производство по несъстоятелност, или не е сключило извънсъдебно споразумение с кредиторите си по смисъла на чл. 740 от Търговския закон, ако съм чуждестранно лице – не се намирам в подобна процедура съгласно националните ми закони и подзаконови актове, включително когато дейността ми е под разпореждане на съда, или съм преустановил дейността си</w:t>
      </w:r>
    </w:p>
    <w:p w:rsidR="00D26BA9" w:rsidRDefault="00D26BA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5. Не съм лишен от правото да упражнява определена професия или дейност съгласно законодателството на моята и на която и да е друга държава, включително за нарушения.</w:t>
      </w:r>
    </w:p>
    <w:p w:rsidR="00D26BA9" w:rsidRDefault="00D26BA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6.Представляваният от мен участник няма неизпълнение на задължения по договор за обществена поръчка, доказано от възложителя с влязло в сила съдебно решение.</w:t>
      </w:r>
    </w:p>
    <w:p w:rsidR="00D26BA9" w:rsidRDefault="00D26BA9">
      <w:pPr>
        <w:jc w:val="both"/>
        <w:rPr>
          <w:rStyle w:val="insertedtext1"/>
          <w:color w:val="auto"/>
          <w:sz w:val="24"/>
          <w:szCs w:val="24"/>
        </w:rPr>
      </w:pPr>
      <w:r>
        <w:rPr>
          <w:sz w:val="24"/>
          <w:szCs w:val="24"/>
        </w:rPr>
        <w:tab/>
        <w:t xml:space="preserve">7. Не съм </w:t>
      </w:r>
      <w:r>
        <w:rPr>
          <w:rStyle w:val="insertedtext1"/>
          <w:color w:val="auto"/>
          <w:sz w:val="24"/>
          <w:szCs w:val="24"/>
        </w:rPr>
        <w:t xml:space="preserve">осъден с влязла в сила присъда </w:t>
      </w:r>
      <w:r>
        <w:rPr>
          <w:sz w:val="24"/>
          <w:szCs w:val="24"/>
        </w:rPr>
        <w:t xml:space="preserve">за </w:t>
      </w:r>
      <w:r>
        <w:rPr>
          <w:rStyle w:val="insertedtext1"/>
          <w:color w:val="auto"/>
          <w:sz w:val="24"/>
          <w:szCs w:val="24"/>
        </w:rPr>
        <w:t xml:space="preserve">престъпление по чл. 136 от Наказателния кодекс, свързано със здравословните и безопасни условия </w:t>
      </w:r>
      <w:r>
        <w:rPr>
          <w:sz w:val="24"/>
          <w:szCs w:val="24"/>
        </w:rPr>
        <w:t xml:space="preserve">на </w:t>
      </w:r>
      <w:r>
        <w:rPr>
          <w:rStyle w:val="insertedtext1"/>
          <w:color w:val="auto"/>
          <w:sz w:val="24"/>
          <w:szCs w:val="24"/>
        </w:rPr>
        <w:t xml:space="preserve">труд, или по чл. 172 от Наказателния кодекс против трудовите права </w:t>
      </w:r>
      <w:r>
        <w:rPr>
          <w:sz w:val="24"/>
          <w:szCs w:val="24"/>
        </w:rPr>
        <w:t xml:space="preserve">на </w:t>
      </w:r>
      <w:r>
        <w:rPr>
          <w:rStyle w:val="insertedtext1"/>
          <w:color w:val="auto"/>
          <w:sz w:val="24"/>
          <w:szCs w:val="24"/>
        </w:rPr>
        <w:t>работниците.</w:t>
      </w:r>
    </w:p>
    <w:p w:rsidR="00D26BA9" w:rsidRDefault="00D26BA9">
      <w:pPr>
        <w:jc w:val="both"/>
        <w:rPr>
          <w:sz w:val="24"/>
          <w:szCs w:val="24"/>
        </w:rPr>
      </w:pPr>
      <w:r>
        <w:rPr>
          <w:rStyle w:val="insertedtext1"/>
          <w:color w:val="auto"/>
          <w:sz w:val="24"/>
          <w:szCs w:val="24"/>
        </w:rPr>
        <w:tab/>
        <w:t xml:space="preserve">8. </w:t>
      </w:r>
      <w:r>
        <w:rPr>
          <w:sz w:val="24"/>
          <w:szCs w:val="24"/>
        </w:rPr>
        <w:t>Не съм осъден с влязла в сила присъда за престъпление по чл. 313 от Наказателния кодекс във връзка с провеждане на процедури за възлагане на обществени поръчки.</w:t>
      </w:r>
    </w:p>
    <w:p w:rsidR="00D26BA9" w:rsidRDefault="00D26BA9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  <w:t>9. Не съм свързано лице по смисъла на § 1, т. 23а от Допълнителната разпоредба на Закона за обществените поръчки с възложителя или със служители на ръководна длъжност в неговата организацията.</w:t>
      </w:r>
    </w:p>
    <w:p w:rsidR="00D26BA9" w:rsidRDefault="00D26BA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10. Не съм сключил договор с лице по чл. 21 или 22 от Закона за предотвратяване и установяване на конфликт на интереси.</w:t>
      </w:r>
    </w:p>
    <w:p w:rsidR="00D26BA9" w:rsidRDefault="00D26BA9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Задължавам се в процеса на провеждане на процедурата за възлагане на обществената поръчка да уведомя възложителя за всички промени в горепосочените обстоятелства в деня, следващ деня на възникването им.</w:t>
      </w:r>
    </w:p>
    <w:p w:rsidR="00D26BA9" w:rsidRDefault="00D26BA9">
      <w:pPr>
        <w:ind w:firstLine="720"/>
        <w:jc w:val="both"/>
        <w:rPr>
          <w:sz w:val="24"/>
          <w:szCs w:val="24"/>
        </w:rPr>
      </w:pPr>
    </w:p>
    <w:p w:rsidR="00D26BA9" w:rsidRDefault="00D26BA9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Известно ми е, че за неверни данни нося наказателна отговорност по чл. 313 от Наказателния кодекс.</w:t>
      </w:r>
    </w:p>
    <w:p w:rsidR="00D26BA9" w:rsidRDefault="00D26BA9">
      <w:pPr>
        <w:ind w:firstLine="900"/>
        <w:jc w:val="both"/>
        <w:rPr>
          <w:sz w:val="24"/>
          <w:szCs w:val="24"/>
        </w:rPr>
      </w:pPr>
    </w:p>
    <w:p w:rsidR="00D26BA9" w:rsidRDefault="00D26BA9">
      <w:pPr>
        <w:ind w:firstLine="900"/>
        <w:jc w:val="both"/>
        <w:rPr>
          <w:sz w:val="24"/>
          <w:szCs w:val="24"/>
        </w:rPr>
      </w:pPr>
    </w:p>
    <w:p w:rsidR="00D26BA9" w:rsidRDefault="00D26BA9">
      <w:pPr>
        <w:ind w:firstLine="900"/>
        <w:jc w:val="both"/>
        <w:rPr>
          <w:sz w:val="24"/>
          <w:szCs w:val="24"/>
        </w:rPr>
      </w:pPr>
    </w:p>
    <w:p w:rsidR="00D26BA9" w:rsidRDefault="00D26BA9">
      <w:pPr>
        <w:shd w:val="clear" w:color="auto" w:fill="FFFFFF"/>
        <w:tabs>
          <w:tab w:val="left" w:leader="dot" w:pos="3031"/>
          <w:tab w:val="left" w:pos="5767"/>
        </w:tabs>
        <w:ind w:left="567"/>
        <w:rPr>
          <w:sz w:val="24"/>
          <w:szCs w:val="24"/>
          <w:lang w:val="ru-RU"/>
        </w:rPr>
      </w:pPr>
      <w:r>
        <w:rPr>
          <w:color w:val="000000"/>
          <w:spacing w:val="-7"/>
          <w:sz w:val="24"/>
          <w:szCs w:val="24"/>
          <w:lang w:val="ru-RU"/>
        </w:rPr>
        <w:t>Дата</w:t>
      </w:r>
      <w:r>
        <w:rPr>
          <w:color w:val="000000"/>
          <w:sz w:val="24"/>
          <w:szCs w:val="24"/>
          <w:lang w:val="ru-RU"/>
        </w:rPr>
        <w:tab/>
      </w:r>
      <w:r>
        <w:rPr>
          <w:color w:val="000000"/>
          <w:sz w:val="24"/>
          <w:szCs w:val="24"/>
          <w:lang w:val="ru-RU"/>
        </w:rPr>
        <w:tab/>
      </w:r>
      <w:r>
        <w:rPr>
          <w:color w:val="000000"/>
          <w:spacing w:val="-12"/>
          <w:sz w:val="24"/>
          <w:szCs w:val="24"/>
          <w:lang w:val="ru-RU"/>
        </w:rPr>
        <w:t>Подпис: ....................................................</w:t>
      </w:r>
    </w:p>
    <w:p w:rsidR="00D26BA9" w:rsidRDefault="00D26BA9">
      <w:pPr>
        <w:shd w:val="clear" w:color="auto" w:fill="FFFFFF"/>
        <w:tabs>
          <w:tab w:val="left" w:leader="dot" w:pos="3031"/>
          <w:tab w:val="left" w:pos="5767"/>
        </w:tabs>
        <w:ind w:left="567"/>
        <w:rPr>
          <w:bCs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Град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  <w:t>/подпис и печат/</w:t>
      </w:r>
    </w:p>
    <w:p w:rsidR="00D26BA9" w:rsidRDefault="00D26BA9">
      <w:pPr>
        <w:ind w:right="141"/>
        <w:jc w:val="both"/>
        <w:rPr>
          <w:bCs/>
          <w:sz w:val="24"/>
          <w:szCs w:val="24"/>
          <w:lang w:val="ru-RU"/>
        </w:rPr>
      </w:pPr>
    </w:p>
    <w:p w:rsidR="00D26BA9" w:rsidRDefault="00D26BA9">
      <w:pPr>
        <w:ind w:firstLine="720"/>
        <w:jc w:val="both"/>
        <w:rPr>
          <w:sz w:val="24"/>
          <w:szCs w:val="24"/>
        </w:rPr>
      </w:pPr>
      <w:r>
        <w:rPr>
          <w:i/>
          <w:sz w:val="24"/>
          <w:szCs w:val="24"/>
        </w:rPr>
        <w:t>В зависимост от правно-организационната форма на участниците, декларацията се представя от всяко едно от лицата, посочени в чл. 47, ал. 4 от ЗОП.</w:t>
      </w:r>
    </w:p>
    <w:p w:rsidR="00D26BA9" w:rsidRDefault="00D26BA9">
      <w:pPr>
        <w:pStyle w:val="Heading"/>
        <w:pageBreakBefore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№ </w:t>
      </w:r>
      <w:r>
        <w:rPr>
          <w:sz w:val="24"/>
          <w:szCs w:val="24"/>
          <w:lang w:val="ru-RU"/>
        </w:rPr>
        <w:t>1</w:t>
      </w:r>
      <w:r>
        <w:rPr>
          <w:sz w:val="24"/>
          <w:szCs w:val="24"/>
        </w:rPr>
        <w:t>1</w:t>
      </w:r>
    </w:p>
    <w:p w:rsidR="00D26BA9" w:rsidRDefault="00D26BA9">
      <w:pPr>
        <w:pStyle w:val="Heading"/>
        <w:jc w:val="right"/>
        <w:rPr>
          <w:sz w:val="24"/>
          <w:szCs w:val="24"/>
        </w:rPr>
      </w:pPr>
      <w:r>
        <w:rPr>
          <w:sz w:val="24"/>
          <w:szCs w:val="24"/>
        </w:rPr>
        <w:t>Образец!</w:t>
      </w:r>
    </w:p>
    <w:p w:rsidR="00D26BA9" w:rsidRDefault="00D26BA9">
      <w:pPr>
        <w:pStyle w:val="Heading"/>
        <w:rPr>
          <w:sz w:val="24"/>
          <w:szCs w:val="24"/>
        </w:rPr>
      </w:pPr>
      <w:r>
        <w:rPr>
          <w:sz w:val="24"/>
          <w:szCs w:val="24"/>
        </w:rPr>
        <w:t>Д Е К Л А Р А Ц И Я</w:t>
      </w:r>
    </w:p>
    <w:p w:rsidR="00D26BA9" w:rsidRDefault="00D26BA9">
      <w:pPr>
        <w:pStyle w:val="Heading"/>
        <w:rPr>
          <w:sz w:val="24"/>
          <w:szCs w:val="24"/>
        </w:rPr>
      </w:pPr>
      <w:r>
        <w:rPr>
          <w:sz w:val="24"/>
          <w:szCs w:val="24"/>
        </w:rPr>
        <w:t xml:space="preserve">За липса на свързаност с друг участник в процедурата в съответствие с чл. 55, ал.7 от ЗОП </w:t>
      </w:r>
    </w:p>
    <w:p w:rsidR="00D26BA9" w:rsidRDefault="00D26BA9">
      <w:pPr>
        <w:ind w:firstLine="900"/>
        <w:jc w:val="both"/>
        <w:rPr>
          <w:b/>
          <w:bCs/>
          <w:sz w:val="24"/>
          <w:szCs w:val="24"/>
        </w:rPr>
      </w:pPr>
    </w:p>
    <w:p w:rsidR="00D26BA9" w:rsidRDefault="00D26BA9">
      <w:pPr>
        <w:ind w:firstLine="708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от ..............................................................................................................................................</w:t>
      </w:r>
    </w:p>
    <w:p w:rsidR="00D26BA9" w:rsidRDefault="00D26BA9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 качеството на ............................................... на „...................................................................” ....... със седалище и адрес на управление: ..............................................................................................</w:t>
      </w:r>
    </w:p>
    <w:p w:rsidR="00D26BA9" w:rsidRDefault="00D26BA9">
      <w:pPr>
        <w:jc w:val="both"/>
        <w:rPr>
          <w:b/>
          <w:color w:val="000000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ЕИК/БУЛСТАТ ....................................</w:t>
      </w:r>
    </w:p>
    <w:p w:rsidR="00D26BA9" w:rsidRDefault="00D26BA9">
      <w:pPr>
        <w:pStyle w:val="a0"/>
        <w:rPr>
          <w:b/>
          <w:color w:val="000000"/>
          <w:sz w:val="24"/>
          <w:szCs w:val="24"/>
          <w:lang w:val="ru-RU"/>
        </w:rPr>
      </w:pPr>
    </w:p>
    <w:p w:rsidR="00D26BA9" w:rsidRDefault="00D26BA9">
      <w:pPr>
        <w:tabs>
          <w:tab w:val="left" w:pos="0"/>
          <w:tab w:val="left" w:pos="709"/>
        </w:tabs>
        <w:rPr>
          <w:b/>
          <w:color w:val="000000"/>
          <w:sz w:val="24"/>
          <w:szCs w:val="24"/>
          <w:lang w:val="ru-RU"/>
        </w:rPr>
      </w:pPr>
    </w:p>
    <w:p w:rsidR="00D26BA9" w:rsidRDefault="00D26BA9">
      <w:pPr>
        <w:tabs>
          <w:tab w:val="left" w:pos="0"/>
          <w:tab w:val="left" w:pos="709"/>
        </w:tabs>
        <w:jc w:val="both"/>
        <w:rPr>
          <w:b/>
          <w:bCs/>
          <w:i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ОТНОСНО</w:t>
      </w:r>
      <w:r>
        <w:rPr>
          <w:sz w:val="24"/>
          <w:szCs w:val="24"/>
          <w:lang w:val="ru-RU"/>
        </w:rPr>
        <w:t xml:space="preserve">: </w:t>
      </w:r>
      <w:r>
        <w:rPr>
          <w:bCs/>
          <w:sz w:val="24"/>
          <w:szCs w:val="24"/>
        </w:rPr>
        <w:t xml:space="preserve">процедура за възлагане на обществена поръчка чрез процедура на договаряне без обявление за извършване на услуга с предмет: </w:t>
      </w:r>
      <w:r>
        <w:rPr>
          <w:sz w:val="24"/>
          <w:szCs w:val="24"/>
        </w:rPr>
        <w:t>„Доставка на оборудване и средства за поддръжката му за нуждите на Българска федерация ски”</w:t>
      </w:r>
    </w:p>
    <w:p w:rsidR="00D26BA9" w:rsidRDefault="00D26BA9">
      <w:pPr>
        <w:jc w:val="both"/>
        <w:rPr>
          <w:b/>
          <w:bCs/>
          <w:i/>
          <w:sz w:val="24"/>
          <w:szCs w:val="24"/>
          <w:lang w:val="ru-RU"/>
        </w:rPr>
      </w:pPr>
    </w:p>
    <w:p w:rsidR="00D26BA9" w:rsidRDefault="00D26BA9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Д Е К Л А Р И Р А М , че:</w:t>
      </w:r>
    </w:p>
    <w:p w:rsidR="00D26BA9" w:rsidRDefault="00D26BA9">
      <w:pPr>
        <w:jc w:val="both"/>
        <w:rPr>
          <w:b/>
          <w:bCs/>
          <w:sz w:val="24"/>
          <w:szCs w:val="24"/>
        </w:rPr>
      </w:pPr>
    </w:p>
    <w:p w:rsidR="00D26BA9" w:rsidRDefault="00D26BA9">
      <w:pPr>
        <w:jc w:val="both"/>
        <w:rPr>
          <w:b/>
          <w:bCs/>
          <w:sz w:val="24"/>
          <w:szCs w:val="24"/>
        </w:rPr>
      </w:pPr>
    </w:p>
    <w:p w:rsidR="00D26BA9" w:rsidRDefault="00D26BA9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</w:rPr>
        <w:t>1. Не съм, съответно-представлявания от мен участник не е свързано лице и/или свързано предприятие по смисъла на § 1, т. 23а и т. 24 от Допълнителната разпоредба на Закона за обществените поръчки с друг участник в процедурата.</w:t>
      </w:r>
    </w:p>
    <w:p w:rsidR="00D26BA9" w:rsidRDefault="00D26BA9">
      <w:pPr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2. Не съм външен експерт по </w:t>
      </w:r>
      <w:r>
        <w:rPr>
          <w:sz w:val="24"/>
          <w:szCs w:val="24"/>
        </w:rPr>
        <w:t xml:space="preserve">смисъла на </w:t>
      </w:r>
      <w:r>
        <w:rPr>
          <w:sz w:val="24"/>
          <w:szCs w:val="24"/>
          <w:lang w:val="ru-RU"/>
        </w:rPr>
        <w:t>чл. 8, ал. 7 от ЗОП в процедурата или в противен случай документите, в чието изработване съм участвал, са променени така, че не предоставят на участника информация, която му дава предимство пред останалите участници в процедурата</w:t>
      </w:r>
    </w:p>
    <w:p w:rsidR="00D26BA9" w:rsidRDefault="00D26BA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Известна ми е наказателната отговорност по чл.313 от Наказателния кодекс.</w:t>
      </w:r>
    </w:p>
    <w:p w:rsidR="00D26BA9" w:rsidRDefault="00D26BA9">
      <w:pPr>
        <w:jc w:val="both"/>
        <w:rPr>
          <w:sz w:val="24"/>
          <w:szCs w:val="24"/>
        </w:rPr>
      </w:pPr>
    </w:p>
    <w:p w:rsidR="00D26BA9" w:rsidRDefault="00D26BA9">
      <w:pPr>
        <w:jc w:val="both"/>
        <w:rPr>
          <w:sz w:val="24"/>
          <w:szCs w:val="24"/>
        </w:rPr>
      </w:pPr>
    </w:p>
    <w:p w:rsidR="00D26BA9" w:rsidRDefault="00D26BA9">
      <w:pPr>
        <w:jc w:val="both"/>
        <w:rPr>
          <w:sz w:val="24"/>
          <w:szCs w:val="24"/>
        </w:rPr>
      </w:pPr>
    </w:p>
    <w:p w:rsidR="00D26BA9" w:rsidRDefault="00D26BA9">
      <w:pPr>
        <w:jc w:val="both"/>
        <w:rPr>
          <w:sz w:val="24"/>
          <w:szCs w:val="24"/>
        </w:rPr>
      </w:pPr>
    </w:p>
    <w:p w:rsidR="00D26BA9" w:rsidRDefault="00D26BA9">
      <w:pPr>
        <w:shd w:val="clear" w:color="auto" w:fill="FFFFFF"/>
        <w:tabs>
          <w:tab w:val="left" w:leader="dot" w:pos="3031"/>
          <w:tab w:val="left" w:pos="5767"/>
        </w:tabs>
        <w:ind w:left="567"/>
        <w:rPr>
          <w:sz w:val="24"/>
          <w:szCs w:val="24"/>
          <w:lang w:val="ru-RU"/>
        </w:rPr>
      </w:pPr>
      <w:r>
        <w:rPr>
          <w:color w:val="000000"/>
          <w:spacing w:val="-7"/>
          <w:sz w:val="24"/>
          <w:szCs w:val="24"/>
          <w:lang w:val="ru-RU"/>
        </w:rPr>
        <w:t>Дата</w:t>
      </w:r>
      <w:r>
        <w:rPr>
          <w:color w:val="000000"/>
          <w:sz w:val="24"/>
          <w:szCs w:val="24"/>
          <w:lang w:val="ru-RU"/>
        </w:rPr>
        <w:tab/>
      </w:r>
      <w:r>
        <w:rPr>
          <w:color w:val="000000"/>
          <w:sz w:val="24"/>
          <w:szCs w:val="24"/>
          <w:lang w:val="ru-RU"/>
        </w:rPr>
        <w:tab/>
      </w:r>
      <w:r>
        <w:rPr>
          <w:color w:val="000000"/>
          <w:spacing w:val="-12"/>
          <w:sz w:val="24"/>
          <w:szCs w:val="24"/>
          <w:lang w:val="ru-RU"/>
        </w:rPr>
        <w:t>Подпис: ....................................................</w:t>
      </w:r>
    </w:p>
    <w:p w:rsidR="00D26BA9" w:rsidRDefault="00D26BA9">
      <w:pPr>
        <w:shd w:val="clear" w:color="auto" w:fill="FFFFFF"/>
        <w:tabs>
          <w:tab w:val="left" w:leader="dot" w:pos="3031"/>
          <w:tab w:val="left" w:pos="5767"/>
        </w:tabs>
        <w:ind w:left="567"/>
        <w:rPr>
          <w:bCs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Град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  <w:t>/подпис и печат/</w:t>
      </w:r>
    </w:p>
    <w:p w:rsidR="00D26BA9" w:rsidRDefault="00D26BA9">
      <w:pPr>
        <w:ind w:right="141"/>
        <w:jc w:val="both"/>
        <w:rPr>
          <w:bCs/>
          <w:sz w:val="24"/>
          <w:szCs w:val="24"/>
          <w:lang w:val="ru-RU"/>
        </w:rPr>
      </w:pPr>
    </w:p>
    <w:p w:rsidR="00D26BA9" w:rsidRDefault="00D26BA9">
      <w:pPr>
        <w:ind w:right="141"/>
        <w:jc w:val="both"/>
        <w:rPr>
          <w:bCs/>
          <w:sz w:val="24"/>
          <w:szCs w:val="24"/>
          <w:lang w:val="be-BY"/>
        </w:rPr>
      </w:pPr>
    </w:p>
    <w:p w:rsidR="00D26BA9" w:rsidRDefault="00D26BA9">
      <w:pPr>
        <w:pageBreakBefore/>
        <w:ind w:firstLine="540"/>
        <w:jc w:val="right"/>
        <w:rPr>
          <w:sz w:val="24"/>
          <w:szCs w:val="24"/>
          <w:lang w:val="ru-RU"/>
        </w:rPr>
      </w:pPr>
      <w:r>
        <w:rPr>
          <w:b/>
          <w:bCs/>
          <w:sz w:val="24"/>
          <w:szCs w:val="24"/>
          <w:lang w:val="be-BY"/>
        </w:rPr>
        <w:lastRenderedPageBreak/>
        <w:t>ПРИЛОЖЕНИЕ № 6</w:t>
      </w:r>
    </w:p>
    <w:p w:rsidR="00D26BA9" w:rsidRDefault="00D26BA9">
      <w:pPr>
        <w:pStyle w:val="1"/>
        <w:jc w:val="center"/>
        <w:rPr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 О Г О В О Р</w:t>
      </w:r>
    </w:p>
    <w:p w:rsidR="00D26BA9" w:rsidRDefault="00D26BA9">
      <w:pPr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№ ............../..........................</w:t>
      </w:r>
    </w:p>
    <w:p w:rsidR="00D26BA9" w:rsidRDefault="00D26BA9">
      <w:pPr>
        <w:jc w:val="center"/>
        <w:rPr>
          <w:b/>
          <w:sz w:val="24"/>
          <w:szCs w:val="24"/>
          <w:lang w:val="ru-RU"/>
        </w:rPr>
      </w:pPr>
    </w:p>
    <w:p w:rsidR="00D26BA9" w:rsidRDefault="00D26BA9">
      <w:pPr>
        <w:ind w:firstLine="7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Днес, ...................201</w:t>
      </w:r>
      <w:r w:rsidR="00DE0D16">
        <w:rPr>
          <w:sz w:val="24"/>
          <w:szCs w:val="24"/>
          <w:lang w:val="en-US"/>
        </w:rPr>
        <w:t>6</w:t>
      </w:r>
      <w:r>
        <w:rPr>
          <w:sz w:val="24"/>
          <w:szCs w:val="24"/>
          <w:lang w:val="ru-RU"/>
        </w:rPr>
        <w:t xml:space="preserve"> год., на основание чл. 101е от ЗОП и утвърден протокол на председателя на Българска федерация ски се сключи настоящия договор между:</w:t>
      </w:r>
    </w:p>
    <w:p w:rsidR="00D26BA9" w:rsidRDefault="00D26BA9">
      <w:pPr>
        <w:jc w:val="both"/>
        <w:rPr>
          <w:sz w:val="24"/>
          <w:szCs w:val="24"/>
          <w:lang w:val="ru-RU"/>
        </w:rPr>
      </w:pPr>
    </w:p>
    <w:p w:rsidR="00D26BA9" w:rsidRDefault="00D26BA9">
      <w:pPr>
        <w:spacing w:before="120"/>
        <w:jc w:val="both"/>
        <w:rPr>
          <w:color w:val="000000"/>
          <w:sz w:val="24"/>
          <w:szCs w:val="24"/>
          <w:lang w:val="ru-RU"/>
        </w:rPr>
      </w:pPr>
      <w:r>
        <w:rPr>
          <w:b/>
          <w:caps/>
          <w:sz w:val="24"/>
          <w:szCs w:val="24"/>
          <w:lang w:val="ru-RU"/>
        </w:rPr>
        <w:t xml:space="preserve">СДРУЖЕНИЕ </w:t>
      </w:r>
      <w:r>
        <w:rPr>
          <w:color w:val="000000"/>
          <w:sz w:val="24"/>
          <w:szCs w:val="24"/>
        </w:rPr>
        <w:t>„</w:t>
      </w:r>
      <w:r>
        <w:rPr>
          <w:b/>
          <w:color w:val="000000"/>
          <w:sz w:val="24"/>
          <w:szCs w:val="24"/>
        </w:rPr>
        <w:t xml:space="preserve">БЪЛГАРСКА ФЕДЕРАЦИЯ </w:t>
      </w:r>
      <w:r w:rsidR="0025752B">
        <w:rPr>
          <w:b/>
          <w:color w:val="000000"/>
          <w:sz w:val="24"/>
          <w:szCs w:val="24"/>
        </w:rPr>
        <w:t xml:space="preserve">ПО </w:t>
      </w:r>
      <w:r>
        <w:rPr>
          <w:b/>
          <w:color w:val="000000"/>
          <w:sz w:val="24"/>
          <w:szCs w:val="24"/>
        </w:rPr>
        <w:t>СКИ”</w:t>
      </w:r>
      <w:r>
        <w:rPr>
          <w:caps/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 xml:space="preserve">с Булстат № 000708273, със седалище и адрес на управление: гр. София, бул. „Васил Левски” № 75, представлявано от Цеко Минев, в качеството си на председател, наричано по-долу </w:t>
      </w:r>
      <w:r>
        <w:rPr>
          <w:b/>
          <w:sz w:val="24"/>
          <w:szCs w:val="24"/>
          <w:lang w:val="ru-RU"/>
        </w:rPr>
        <w:t>ВЪЗЛОЖИТЕЛ</w:t>
      </w:r>
      <w:r>
        <w:rPr>
          <w:sz w:val="24"/>
          <w:szCs w:val="24"/>
          <w:lang w:val="ru-RU"/>
        </w:rPr>
        <w:t xml:space="preserve"> от една страна,</w:t>
      </w:r>
    </w:p>
    <w:p w:rsidR="00D26BA9" w:rsidRDefault="00D26BA9">
      <w:pPr>
        <w:jc w:val="both"/>
        <w:rPr>
          <w:color w:val="000000"/>
          <w:sz w:val="24"/>
          <w:szCs w:val="24"/>
          <w:lang w:val="ru-RU"/>
        </w:rPr>
      </w:pPr>
    </w:p>
    <w:p w:rsidR="00D26BA9" w:rsidRDefault="00D26BA9">
      <w:pPr>
        <w:spacing w:line="280" w:lineRule="exact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и</w:t>
      </w:r>
    </w:p>
    <w:p w:rsidR="00D26BA9" w:rsidRDefault="00D26BA9">
      <w:pPr>
        <w:jc w:val="both"/>
        <w:rPr>
          <w:color w:val="000000"/>
          <w:sz w:val="24"/>
          <w:szCs w:val="24"/>
          <w:lang w:val="ru-RU"/>
        </w:rPr>
      </w:pPr>
    </w:p>
    <w:p w:rsidR="00D26BA9" w:rsidRDefault="00D26BA9">
      <w:pPr>
        <w:spacing w:line="280" w:lineRule="exact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 .................................................................... с БУЛСТАТ/ЕИК ......................,</w:t>
      </w:r>
      <w:r>
        <w:rPr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 xml:space="preserve">с адрес: ....................................., телефон ......................, факс ......................., представлявано от ......................................................, </w:t>
      </w:r>
      <w:r>
        <w:rPr>
          <w:sz w:val="24"/>
          <w:szCs w:val="24"/>
          <w:lang w:val="ru-RU"/>
        </w:rPr>
        <w:t xml:space="preserve">наричано по-долу </w:t>
      </w:r>
      <w:r>
        <w:rPr>
          <w:color w:val="000000"/>
          <w:sz w:val="24"/>
          <w:szCs w:val="24"/>
          <w:lang w:val="ru-RU"/>
        </w:rPr>
        <w:t>„</w:t>
      </w:r>
      <w:r>
        <w:rPr>
          <w:b/>
          <w:color w:val="000000"/>
          <w:sz w:val="24"/>
          <w:szCs w:val="24"/>
          <w:lang w:val="ru-RU"/>
        </w:rPr>
        <w:t>ИЗПЪЛНИТЕЛ“</w:t>
      </w:r>
      <w:r>
        <w:rPr>
          <w:color w:val="000000"/>
          <w:sz w:val="24"/>
          <w:szCs w:val="24"/>
          <w:lang w:val="ru-RU"/>
        </w:rPr>
        <w:t xml:space="preserve"> от друга страна </w:t>
      </w:r>
    </w:p>
    <w:p w:rsidR="00D26BA9" w:rsidRDefault="00D26BA9">
      <w:pPr>
        <w:ind w:firstLine="540"/>
        <w:jc w:val="both"/>
        <w:rPr>
          <w:color w:val="000000"/>
          <w:sz w:val="24"/>
          <w:szCs w:val="24"/>
          <w:lang w:val="ru-RU"/>
        </w:rPr>
      </w:pPr>
    </w:p>
    <w:p w:rsidR="00D26BA9" w:rsidRDefault="00D26BA9">
      <w:pPr>
        <w:shd w:val="clear" w:color="auto" w:fill="FFFFFF"/>
        <w:spacing w:before="278"/>
        <w:ind w:left="5"/>
        <w:jc w:val="center"/>
        <w:rPr>
          <w:b/>
          <w:bCs/>
          <w:color w:val="000000"/>
          <w:spacing w:val="4"/>
          <w:sz w:val="24"/>
          <w:szCs w:val="24"/>
          <w:lang w:val="ru-RU"/>
        </w:rPr>
      </w:pPr>
      <w:r>
        <w:rPr>
          <w:b/>
          <w:bCs/>
          <w:color w:val="000000"/>
          <w:spacing w:val="2"/>
          <w:sz w:val="24"/>
          <w:szCs w:val="24"/>
        </w:rPr>
        <w:t>I</w:t>
      </w:r>
      <w:r>
        <w:rPr>
          <w:b/>
          <w:bCs/>
          <w:color w:val="000000"/>
          <w:spacing w:val="2"/>
          <w:sz w:val="24"/>
          <w:szCs w:val="24"/>
          <w:lang w:val="ru-RU"/>
        </w:rPr>
        <w:t xml:space="preserve">. ПРЕДМЕТ </w:t>
      </w:r>
      <w:r>
        <w:rPr>
          <w:b/>
          <w:color w:val="000000"/>
          <w:spacing w:val="2"/>
          <w:sz w:val="24"/>
          <w:szCs w:val="24"/>
          <w:lang w:val="ru-RU"/>
        </w:rPr>
        <w:t>НА ДОГОВОРА</w:t>
      </w:r>
    </w:p>
    <w:p w:rsidR="00D26BA9" w:rsidRDefault="00D26BA9">
      <w:pPr>
        <w:widowControl/>
        <w:ind w:firstLine="708"/>
        <w:jc w:val="both"/>
        <w:rPr>
          <w:b/>
          <w:color w:val="000000"/>
          <w:spacing w:val="7"/>
          <w:sz w:val="24"/>
          <w:szCs w:val="24"/>
        </w:rPr>
      </w:pPr>
      <w:r>
        <w:rPr>
          <w:b/>
          <w:bCs/>
          <w:color w:val="000000"/>
          <w:spacing w:val="4"/>
          <w:sz w:val="24"/>
          <w:szCs w:val="24"/>
          <w:lang w:val="ru-RU"/>
        </w:rPr>
        <w:t>Чл. 1</w:t>
      </w:r>
      <w:r>
        <w:rPr>
          <w:b/>
          <w:bCs/>
          <w:spacing w:val="4"/>
          <w:sz w:val="24"/>
          <w:szCs w:val="24"/>
          <w:lang w:val="ru-RU"/>
        </w:rPr>
        <w:t xml:space="preserve">. </w:t>
      </w:r>
      <w:r>
        <w:rPr>
          <w:color w:val="000000"/>
          <w:spacing w:val="-1"/>
          <w:sz w:val="24"/>
          <w:szCs w:val="24"/>
          <w:lang w:val="ru-RU"/>
        </w:rPr>
        <w:t xml:space="preserve">Възложителят възлага, </w:t>
      </w:r>
      <w:r>
        <w:rPr>
          <w:color w:val="000000"/>
          <w:sz w:val="24"/>
          <w:szCs w:val="24"/>
          <w:lang w:val="ru-RU"/>
        </w:rPr>
        <w:t xml:space="preserve">а изпълнителят се задължава извърши доставка на </w:t>
      </w:r>
      <w:r>
        <w:rPr>
          <w:sz w:val="24"/>
          <w:szCs w:val="24"/>
        </w:rPr>
        <w:t>„Доставка на оборудване и средства за поддръжката му за нуждите на Българска федерация ски”</w:t>
      </w:r>
    </w:p>
    <w:p w:rsidR="00D26BA9" w:rsidRDefault="00D26BA9">
      <w:pPr>
        <w:shd w:val="clear" w:color="auto" w:fill="FFFFFF"/>
        <w:spacing w:before="283"/>
        <w:jc w:val="center"/>
        <w:rPr>
          <w:b/>
          <w:bCs/>
          <w:color w:val="000000"/>
          <w:spacing w:val="4"/>
          <w:sz w:val="24"/>
          <w:szCs w:val="24"/>
          <w:lang w:val="ru-RU"/>
        </w:rPr>
      </w:pPr>
      <w:r>
        <w:rPr>
          <w:b/>
          <w:color w:val="000000"/>
          <w:spacing w:val="7"/>
          <w:sz w:val="24"/>
          <w:szCs w:val="24"/>
        </w:rPr>
        <w:t>II</w:t>
      </w:r>
      <w:r>
        <w:rPr>
          <w:b/>
          <w:color w:val="000000"/>
          <w:spacing w:val="7"/>
          <w:sz w:val="24"/>
          <w:szCs w:val="24"/>
          <w:lang w:val="ru-RU"/>
        </w:rPr>
        <w:t>. СРОК НА ДОГОВОРА</w:t>
      </w:r>
    </w:p>
    <w:p w:rsidR="00D26BA9" w:rsidRDefault="00D26BA9">
      <w:pPr>
        <w:ind w:firstLine="720"/>
        <w:jc w:val="both"/>
        <w:rPr>
          <w:b/>
          <w:color w:val="000000"/>
          <w:spacing w:val="8"/>
          <w:sz w:val="24"/>
          <w:szCs w:val="24"/>
        </w:rPr>
      </w:pPr>
      <w:r>
        <w:rPr>
          <w:b/>
          <w:bCs/>
          <w:color w:val="000000"/>
          <w:spacing w:val="4"/>
          <w:sz w:val="24"/>
          <w:szCs w:val="24"/>
          <w:lang w:val="ru-RU"/>
        </w:rPr>
        <w:t>Чл. 2</w:t>
      </w:r>
      <w:r>
        <w:rPr>
          <w:b/>
          <w:bCs/>
          <w:spacing w:val="4"/>
          <w:sz w:val="24"/>
          <w:szCs w:val="24"/>
          <w:lang w:val="ru-RU"/>
        </w:rPr>
        <w:t xml:space="preserve">. </w:t>
      </w:r>
      <w:r>
        <w:rPr>
          <w:sz w:val="24"/>
          <w:szCs w:val="24"/>
          <w:lang w:val="ru-RU"/>
        </w:rPr>
        <w:t xml:space="preserve">Настоящият договор се сключва за срок </w:t>
      </w:r>
      <w:r w:rsidR="00112706">
        <w:rPr>
          <w:sz w:val="24"/>
          <w:szCs w:val="24"/>
          <w:lang w:val="ru-RU"/>
        </w:rPr>
        <w:t>за 24 месеца</w:t>
      </w:r>
      <w:r>
        <w:rPr>
          <w:sz w:val="24"/>
          <w:szCs w:val="24"/>
          <w:lang w:val="ru-RU"/>
        </w:rPr>
        <w:t xml:space="preserve"> или до изчерпване на разполагаемия лимит от 391 160 лв. без ДДС.</w:t>
      </w:r>
    </w:p>
    <w:p w:rsidR="00D26BA9" w:rsidRDefault="00D26BA9">
      <w:pPr>
        <w:shd w:val="clear" w:color="auto" w:fill="FFFFFF"/>
        <w:spacing w:before="274"/>
        <w:ind w:right="24"/>
        <w:jc w:val="center"/>
        <w:rPr>
          <w:b/>
          <w:sz w:val="24"/>
          <w:szCs w:val="24"/>
          <w:lang w:val="ru-RU"/>
        </w:rPr>
      </w:pPr>
      <w:r>
        <w:rPr>
          <w:b/>
          <w:color w:val="000000"/>
          <w:spacing w:val="8"/>
          <w:sz w:val="24"/>
          <w:szCs w:val="24"/>
        </w:rPr>
        <w:t>III</w:t>
      </w:r>
      <w:r>
        <w:rPr>
          <w:b/>
          <w:color w:val="000000"/>
          <w:spacing w:val="8"/>
          <w:sz w:val="24"/>
          <w:szCs w:val="24"/>
          <w:lang w:val="ru-RU"/>
        </w:rPr>
        <w:t xml:space="preserve"> ЦЕНИ И НАЧИН НА ПЛАЩАНЕ</w:t>
      </w:r>
    </w:p>
    <w:p w:rsidR="00D26BA9" w:rsidRDefault="00D26BA9">
      <w:pPr>
        <w:ind w:firstLine="720"/>
        <w:jc w:val="both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Чл. 3. (1) </w:t>
      </w:r>
      <w:r>
        <w:rPr>
          <w:sz w:val="24"/>
          <w:szCs w:val="24"/>
        </w:rPr>
        <w:t>Цената на доставките се определя, както следва:</w:t>
      </w:r>
    </w:p>
    <w:p w:rsidR="00D26BA9" w:rsidRDefault="00D26BA9">
      <w:pPr>
        <w:ind w:firstLine="720"/>
        <w:jc w:val="both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(2) </w:t>
      </w:r>
      <w:r>
        <w:rPr>
          <w:sz w:val="24"/>
          <w:szCs w:val="24"/>
          <w:lang w:val="ru-RU"/>
        </w:rPr>
        <w:t>Стойността на всяка заявка и доставка се определя от единичните цени по артикули, като те не могат да надвишават предложените в ценовата оферта ан изпълнтеля стойности.</w:t>
      </w:r>
    </w:p>
    <w:p w:rsidR="00D26BA9" w:rsidRDefault="00D26BA9">
      <w:pPr>
        <w:ind w:firstLine="720"/>
        <w:jc w:val="both"/>
        <w:rPr>
          <w:b/>
          <w:color w:val="000000"/>
          <w:spacing w:val="-11"/>
          <w:sz w:val="24"/>
          <w:szCs w:val="24"/>
        </w:rPr>
      </w:pPr>
      <w:r>
        <w:rPr>
          <w:b/>
          <w:sz w:val="24"/>
          <w:szCs w:val="24"/>
          <w:lang w:val="ru-RU"/>
        </w:rPr>
        <w:t>(3)</w:t>
      </w:r>
      <w:r>
        <w:rPr>
          <w:sz w:val="24"/>
          <w:szCs w:val="24"/>
          <w:lang w:val="ru-RU"/>
        </w:rPr>
        <w:t xml:space="preserve"> Стойността на всяка доставка се заплаща въз основа на фактура по банков път по следната сметка на изпълнителя: ...........</w:t>
      </w:r>
    </w:p>
    <w:p w:rsidR="00D26BA9" w:rsidRDefault="00D26BA9">
      <w:pPr>
        <w:shd w:val="clear" w:color="auto" w:fill="FFFFFF"/>
        <w:tabs>
          <w:tab w:val="left" w:pos="720"/>
        </w:tabs>
        <w:spacing w:before="274"/>
        <w:ind w:left="720"/>
        <w:jc w:val="center"/>
        <w:rPr>
          <w:b/>
          <w:color w:val="000000"/>
          <w:spacing w:val="1"/>
          <w:sz w:val="24"/>
          <w:szCs w:val="24"/>
          <w:lang w:val="ru-RU"/>
        </w:rPr>
      </w:pPr>
      <w:r>
        <w:rPr>
          <w:b/>
          <w:color w:val="000000"/>
          <w:spacing w:val="-11"/>
          <w:sz w:val="24"/>
          <w:szCs w:val="24"/>
        </w:rPr>
        <w:t>V</w:t>
      </w:r>
      <w:r>
        <w:rPr>
          <w:b/>
          <w:color w:val="000000"/>
          <w:spacing w:val="-11"/>
          <w:sz w:val="24"/>
          <w:szCs w:val="24"/>
          <w:lang w:val="ru-RU"/>
        </w:rPr>
        <w:t xml:space="preserve">. </w:t>
      </w:r>
      <w:r>
        <w:rPr>
          <w:b/>
          <w:color w:val="000000"/>
          <w:spacing w:val="10"/>
          <w:sz w:val="24"/>
          <w:szCs w:val="24"/>
          <w:lang w:val="ru-RU"/>
        </w:rPr>
        <w:t>ПРАВА И ЗАДЪЛЖЕНИЯ НА ВЪЗЛОЖИТЕЛЯ</w:t>
      </w:r>
    </w:p>
    <w:p w:rsidR="00D26BA9" w:rsidRDefault="00D26BA9">
      <w:pPr>
        <w:ind w:firstLine="540"/>
        <w:jc w:val="both"/>
        <w:rPr>
          <w:b/>
          <w:color w:val="000000"/>
          <w:spacing w:val="1"/>
          <w:sz w:val="24"/>
          <w:szCs w:val="24"/>
          <w:lang w:val="ru-RU"/>
        </w:rPr>
      </w:pPr>
      <w:r>
        <w:rPr>
          <w:b/>
          <w:color w:val="000000"/>
          <w:spacing w:val="1"/>
          <w:sz w:val="24"/>
          <w:szCs w:val="24"/>
          <w:lang w:val="ru-RU"/>
        </w:rPr>
        <w:t>Чл. 4.</w:t>
      </w:r>
      <w:r>
        <w:rPr>
          <w:sz w:val="24"/>
          <w:szCs w:val="24"/>
          <w:lang w:val="ru-RU"/>
        </w:rPr>
        <w:t xml:space="preserve"> Възложителят се задължава във всяка заявка за доставка да освен производител или марка за артикул съобразно изискванията на състезателя или ски учителя, когато се касае за ски и борд оборудване. </w:t>
      </w:r>
    </w:p>
    <w:p w:rsidR="00D26BA9" w:rsidRDefault="00D26BA9">
      <w:pPr>
        <w:ind w:firstLine="540"/>
        <w:jc w:val="both"/>
        <w:rPr>
          <w:b/>
          <w:color w:val="000000"/>
          <w:spacing w:val="1"/>
          <w:sz w:val="24"/>
          <w:szCs w:val="24"/>
          <w:lang w:val="ru-RU"/>
        </w:rPr>
      </w:pPr>
      <w:r>
        <w:rPr>
          <w:b/>
          <w:color w:val="000000"/>
          <w:spacing w:val="1"/>
          <w:sz w:val="24"/>
          <w:szCs w:val="24"/>
          <w:lang w:val="ru-RU"/>
        </w:rPr>
        <w:t>Чл. 5.</w:t>
      </w:r>
      <w:r>
        <w:rPr>
          <w:sz w:val="24"/>
          <w:szCs w:val="24"/>
          <w:lang w:val="ru-RU"/>
        </w:rPr>
        <w:t xml:space="preserve"> Възложителят се задължава във всяка заявка за доставка да посочва изискванията на ФИС, ако има такива за артикулите извън ски и борд оборудване.</w:t>
      </w:r>
    </w:p>
    <w:p w:rsidR="00D26BA9" w:rsidRDefault="00D26BA9">
      <w:pPr>
        <w:ind w:firstLine="540"/>
        <w:jc w:val="both"/>
        <w:rPr>
          <w:b/>
          <w:sz w:val="24"/>
          <w:szCs w:val="24"/>
        </w:rPr>
      </w:pPr>
      <w:r>
        <w:rPr>
          <w:b/>
          <w:color w:val="000000"/>
          <w:spacing w:val="1"/>
          <w:sz w:val="24"/>
          <w:szCs w:val="24"/>
          <w:lang w:val="ru-RU"/>
        </w:rPr>
        <w:t>Чл. 6.</w:t>
      </w:r>
      <w:r>
        <w:rPr>
          <w:sz w:val="24"/>
          <w:szCs w:val="24"/>
          <w:lang w:val="ru-RU"/>
        </w:rPr>
        <w:t xml:space="preserve"> Възложителят може да развали договора, ако в резултат на обстоятелства, възникнали след сключването му, не е в състояние да изпълни своите задължения.</w:t>
      </w:r>
    </w:p>
    <w:p w:rsidR="00D26BA9" w:rsidRDefault="00D26BA9">
      <w:pPr>
        <w:ind w:firstLine="540"/>
        <w:jc w:val="both"/>
        <w:rPr>
          <w:b/>
          <w:sz w:val="24"/>
          <w:szCs w:val="24"/>
          <w:highlight w:val="yellow"/>
          <w:lang w:val="ru-RU"/>
        </w:rPr>
      </w:pPr>
      <w:r>
        <w:rPr>
          <w:b/>
          <w:sz w:val="24"/>
          <w:szCs w:val="24"/>
        </w:rPr>
        <w:t xml:space="preserve">Чл. 7. </w:t>
      </w:r>
      <w:r>
        <w:rPr>
          <w:sz w:val="24"/>
          <w:szCs w:val="24"/>
          <w:lang w:val="ru-RU"/>
        </w:rPr>
        <w:t>Възложителят се задължава да заплати дължимото възнаграждение на изпълнителя.</w:t>
      </w:r>
    </w:p>
    <w:p w:rsidR="00D26BA9" w:rsidRDefault="00D26BA9">
      <w:pPr>
        <w:ind w:firstLine="540"/>
        <w:jc w:val="both"/>
        <w:rPr>
          <w:b/>
          <w:sz w:val="24"/>
          <w:szCs w:val="24"/>
          <w:highlight w:val="yellow"/>
          <w:lang w:val="ru-RU"/>
        </w:rPr>
      </w:pPr>
    </w:p>
    <w:p w:rsidR="00D26BA9" w:rsidRDefault="00D26BA9">
      <w:pPr>
        <w:shd w:val="clear" w:color="auto" w:fill="FFFFFF"/>
        <w:tabs>
          <w:tab w:val="left" w:pos="720"/>
        </w:tabs>
        <w:spacing w:before="274"/>
        <w:ind w:left="720"/>
        <w:jc w:val="center"/>
        <w:rPr>
          <w:b/>
          <w:color w:val="000000"/>
          <w:spacing w:val="9"/>
          <w:sz w:val="24"/>
          <w:szCs w:val="24"/>
          <w:lang w:val="ru-RU"/>
        </w:rPr>
      </w:pPr>
      <w:r>
        <w:rPr>
          <w:b/>
          <w:color w:val="000000"/>
          <w:spacing w:val="-11"/>
          <w:sz w:val="24"/>
          <w:szCs w:val="24"/>
        </w:rPr>
        <w:t>V</w:t>
      </w:r>
      <w:r>
        <w:rPr>
          <w:b/>
          <w:color w:val="000000"/>
          <w:spacing w:val="-11"/>
          <w:sz w:val="24"/>
          <w:szCs w:val="24"/>
          <w:lang w:val="en-US"/>
        </w:rPr>
        <w:t>I</w:t>
      </w:r>
      <w:r>
        <w:rPr>
          <w:b/>
          <w:color w:val="000000"/>
          <w:spacing w:val="-11"/>
          <w:sz w:val="24"/>
          <w:szCs w:val="24"/>
          <w:lang w:val="ru-RU"/>
        </w:rPr>
        <w:t>. ПРАВА И ЗАДЪЛЖЕНИЯ НА ИЗПЪЛНИТЕЛЯ</w:t>
      </w:r>
    </w:p>
    <w:p w:rsidR="00D26BA9" w:rsidRDefault="00D26BA9">
      <w:pPr>
        <w:ind w:firstLine="540"/>
        <w:jc w:val="both"/>
        <w:rPr>
          <w:b/>
          <w:color w:val="000000"/>
          <w:spacing w:val="9"/>
          <w:sz w:val="24"/>
          <w:szCs w:val="24"/>
          <w:lang w:val="ru-RU"/>
        </w:rPr>
      </w:pPr>
      <w:r>
        <w:rPr>
          <w:b/>
          <w:color w:val="000000"/>
          <w:spacing w:val="9"/>
          <w:sz w:val="24"/>
          <w:szCs w:val="24"/>
          <w:lang w:val="ru-RU"/>
        </w:rPr>
        <w:t xml:space="preserve">Чл. 8. </w:t>
      </w:r>
      <w:r>
        <w:rPr>
          <w:color w:val="000000"/>
          <w:spacing w:val="1"/>
          <w:sz w:val="24"/>
          <w:szCs w:val="24"/>
          <w:lang w:val="ru-RU"/>
        </w:rPr>
        <w:t xml:space="preserve">Изпълнителят </w:t>
      </w:r>
      <w:r>
        <w:rPr>
          <w:sz w:val="24"/>
          <w:szCs w:val="24"/>
          <w:lang w:val="ru-RU"/>
        </w:rPr>
        <w:t>има право да получи договореното плащане в сроковете и при условията по настоящия договор.</w:t>
      </w:r>
    </w:p>
    <w:p w:rsidR="00D26BA9" w:rsidRDefault="00D26BA9">
      <w:pPr>
        <w:ind w:firstLine="540"/>
        <w:jc w:val="both"/>
        <w:rPr>
          <w:b/>
          <w:color w:val="000000"/>
          <w:spacing w:val="9"/>
          <w:sz w:val="24"/>
          <w:szCs w:val="24"/>
          <w:lang w:val="ru-RU"/>
        </w:rPr>
      </w:pPr>
      <w:r>
        <w:rPr>
          <w:b/>
          <w:color w:val="000000"/>
          <w:spacing w:val="9"/>
          <w:sz w:val="24"/>
          <w:szCs w:val="24"/>
          <w:lang w:val="ru-RU"/>
        </w:rPr>
        <w:t xml:space="preserve">Чл. 9. </w:t>
      </w:r>
      <w:r>
        <w:rPr>
          <w:color w:val="000000"/>
          <w:spacing w:val="1"/>
          <w:sz w:val="24"/>
          <w:szCs w:val="24"/>
          <w:lang w:val="ru-RU"/>
        </w:rPr>
        <w:t>Изпълнителят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е длъжен да изпълни качествено и в срок доставките.</w:t>
      </w:r>
    </w:p>
    <w:p w:rsidR="00D26BA9" w:rsidRPr="00B67F74" w:rsidRDefault="00D26BA9">
      <w:pPr>
        <w:ind w:firstLine="540"/>
        <w:jc w:val="both"/>
        <w:rPr>
          <w:sz w:val="24"/>
          <w:szCs w:val="24"/>
          <w:lang w:val="ru-RU"/>
        </w:rPr>
      </w:pPr>
      <w:r>
        <w:rPr>
          <w:b/>
          <w:color w:val="000000"/>
          <w:spacing w:val="9"/>
          <w:sz w:val="24"/>
          <w:szCs w:val="24"/>
          <w:lang w:val="ru-RU"/>
        </w:rPr>
        <w:t>Чл. 10.</w:t>
      </w:r>
      <w:r>
        <w:rPr>
          <w:color w:val="000000"/>
          <w:spacing w:val="9"/>
          <w:sz w:val="24"/>
          <w:szCs w:val="24"/>
          <w:lang w:val="ru-RU"/>
        </w:rPr>
        <w:t xml:space="preserve"> </w:t>
      </w:r>
      <w:r w:rsidRPr="00B67F74">
        <w:rPr>
          <w:sz w:val="24"/>
          <w:szCs w:val="24"/>
          <w:lang w:val="ru-RU"/>
        </w:rPr>
        <w:t>Да се съобразя изцяло с изискванита и правилата на ФИС при определяне характеристиките на артикулите.</w:t>
      </w:r>
    </w:p>
    <w:p w:rsidR="00D26BA9" w:rsidRPr="00B67F74" w:rsidRDefault="00D26BA9">
      <w:pPr>
        <w:ind w:firstLine="540"/>
        <w:jc w:val="both"/>
        <w:rPr>
          <w:sz w:val="24"/>
          <w:szCs w:val="24"/>
          <w:lang w:val="ru-RU"/>
        </w:rPr>
      </w:pPr>
      <w:r>
        <w:rPr>
          <w:b/>
          <w:color w:val="000000"/>
          <w:spacing w:val="9"/>
          <w:sz w:val="24"/>
          <w:szCs w:val="24"/>
        </w:rPr>
        <w:t>Чл. 11.</w:t>
      </w:r>
      <w:r>
        <w:rPr>
          <w:color w:val="000000"/>
          <w:spacing w:val="9"/>
          <w:sz w:val="24"/>
          <w:szCs w:val="24"/>
        </w:rPr>
        <w:t xml:space="preserve"> </w:t>
      </w:r>
      <w:r w:rsidRPr="00B67F74">
        <w:rPr>
          <w:sz w:val="24"/>
          <w:szCs w:val="24"/>
          <w:lang w:val="ru-RU"/>
        </w:rPr>
        <w:t>Изпълнителят се задължава да осъществява доставките на единични цени не по-високи от посочените в ценовата оферта.</w:t>
      </w:r>
    </w:p>
    <w:p w:rsidR="00D26BA9" w:rsidRPr="00B67F74" w:rsidRDefault="00D26BA9">
      <w:pPr>
        <w:ind w:firstLine="540"/>
        <w:jc w:val="both"/>
        <w:rPr>
          <w:sz w:val="24"/>
          <w:szCs w:val="24"/>
          <w:lang w:val="ru-RU"/>
        </w:rPr>
      </w:pPr>
      <w:r>
        <w:rPr>
          <w:b/>
          <w:color w:val="000000"/>
          <w:spacing w:val="9"/>
          <w:sz w:val="24"/>
          <w:szCs w:val="24"/>
          <w:lang w:val="ru-RU"/>
        </w:rPr>
        <w:t xml:space="preserve">Чл. 12. </w:t>
      </w:r>
      <w:r w:rsidRPr="00B67F74">
        <w:rPr>
          <w:sz w:val="24"/>
          <w:szCs w:val="24"/>
          <w:lang w:val="ru-RU"/>
        </w:rPr>
        <w:t>Изпълнителят представя възможност на Възложителя за осъществяване на проверка и контрол на изпълнението по всяко време без това да пречи на работата му,</w:t>
      </w:r>
    </w:p>
    <w:p w:rsidR="00D26BA9" w:rsidRDefault="00D26BA9">
      <w:pPr>
        <w:shd w:val="clear" w:color="auto" w:fill="FFFFFF"/>
        <w:spacing w:before="278"/>
        <w:ind w:left="72"/>
        <w:jc w:val="center"/>
        <w:rPr>
          <w:b/>
          <w:color w:val="000000"/>
          <w:spacing w:val="2"/>
          <w:sz w:val="24"/>
          <w:szCs w:val="24"/>
          <w:lang w:val="ru-RU"/>
        </w:rPr>
      </w:pPr>
      <w:r>
        <w:rPr>
          <w:b/>
          <w:color w:val="000000"/>
          <w:spacing w:val="8"/>
          <w:sz w:val="24"/>
          <w:szCs w:val="24"/>
        </w:rPr>
        <w:t>VII</w:t>
      </w:r>
      <w:r>
        <w:rPr>
          <w:b/>
          <w:color w:val="000000"/>
          <w:spacing w:val="8"/>
          <w:sz w:val="24"/>
          <w:szCs w:val="24"/>
          <w:lang w:val="ru-RU"/>
        </w:rPr>
        <w:t>. ГАРАНЦИЯ ЗА ИЗПЪЛНЕНИЕТО НА ДОГОВОРА</w:t>
      </w:r>
    </w:p>
    <w:p w:rsidR="00D26BA9" w:rsidRDefault="00D26BA9">
      <w:pPr>
        <w:shd w:val="clear" w:color="auto" w:fill="FFFFFF"/>
        <w:spacing w:before="264" w:line="274" w:lineRule="exact"/>
        <w:ind w:firstLine="715"/>
        <w:jc w:val="both"/>
        <w:rPr>
          <w:b/>
          <w:sz w:val="24"/>
          <w:szCs w:val="24"/>
        </w:rPr>
      </w:pPr>
      <w:r>
        <w:rPr>
          <w:b/>
          <w:color w:val="000000"/>
          <w:spacing w:val="2"/>
          <w:sz w:val="24"/>
          <w:szCs w:val="24"/>
          <w:lang w:val="ru-RU"/>
        </w:rPr>
        <w:t>Чл. 13. (1)</w:t>
      </w:r>
      <w:r>
        <w:rPr>
          <w:color w:val="000000"/>
          <w:spacing w:val="2"/>
          <w:sz w:val="24"/>
          <w:szCs w:val="24"/>
          <w:lang w:val="ru-RU"/>
        </w:rPr>
        <w:t xml:space="preserve"> Най-късно към датата на сключване на договора Изпълнителят представя </w:t>
      </w:r>
      <w:r>
        <w:rPr>
          <w:color w:val="000000"/>
          <w:spacing w:val="4"/>
          <w:sz w:val="24"/>
          <w:szCs w:val="24"/>
          <w:lang w:val="ru-RU"/>
        </w:rPr>
        <w:t xml:space="preserve">документ за гаранция за изпълнение на договора - парична или безусловна и неотменима </w:t>
      </w:r>
      <w:r>
        <w:rPr>
          <w:color w:val="000000"/>
          <w:spacing w:val="6"/>
          <w:sz w:val="24"/>
          <w:szCs w:val="24"/>
          <w:lang w:val="ru-RU"/>
        </w:rPr>
        <w:t>банкова гаранция, в размер на</w:t>
      </w:r>
      <w:r>
        <w:rPr>
          <w:color w:val="000000"/>
          <w:spacing w:val="3"/>
          <w:sz w:val="24"/>
          <w:szCs w:val="24"/>
          <w:lang w:val="ru-RU"/>
        </w:rPr>
        <w:t xml:space="preserve"> 4000 лв.</w:t>
      </w:r>
    </w:p>
    <w:p w:rsidR="00D26BA9" w:rsidRDefault="00D26BA9">
      <w:pPr>
        <w:pStyle w:val="ad"/>
        <w:tabs>
          <w:tab w:val="left" w:pos="9072"/>
        </w:tabs>
        <w:spacing w:before="0" w:line="240" w:lineRule="auto"/>
        <w:ind w:right="1" w:firstLine="709"/>
        <w:rPr>
          <w:sz w:val="24"/>
          <w:szCs w:val="24"/>
        </w:rPr>
      </w:pPr>
      <w:r>
        <w:rPr>
          <w:b/>
          <w:sz w:val="24"/>
          <w:szCs w:val="24"/>
        </w:rPr>
        <w:t>(2)</w:t>
      </w:r>
      <w:r>
        <w:rPr>
          <w:sz w:val="24"/>
          <w:szCs w:val="24"/>
        </w:rPr>
        <w:t xml:space="preserve"> В случай че Изпълнителят избере да предостави гаранция под формата на парична сума, то сумата да бъде преведена по следната банкова сметка на Възложителя:</w:t>
      </w:r>
    </w:p>
    <w:p w:rsidR="00D26BA9" w:rsidRDefault="00D26BA9">
      <w:pPr>
        <w:pStyle w:val="ad"/>
        <w:tabs>
          <w:tab w:val="left" w:pos="9072"/>
        </w:tabs>
        <w:spacing w:before="0" w:line="240" w:lineRule="auto"/>
        <w:ind w:right="1" w:firstLine="562"/>
        <w:rPr>
          <w:szCs w:val="24"/>
        </w:rPr>
      </w:pPr>
      <w:r>
        <w:rPr>
          <w:sz w:val="24"/>
          <w:szCs w:val="24"/>
        </w:rPr>
        <w:t>банка: Първа инвестиционна банка АД</w:t>
      </w:r>
    </w:p>
    <w:p w:rsidR="00D26BA9" w:rsidRDefault="00D26BA9">
      <w:pPr>
        <w:pStyle w:val="ad"/>
        <w:tabs>
          <w:tab w:val="left" w:pos="9072"/>
        </w:tabs>
        <w:spacing w:before="0" w:line="240" w:lineRule="auto"/>
        <w:ind w:right="1" w:firstLine="562"/>
        <w:rPr>
          <w:sz w:val="24"/>
          <w:szCs w:val="24"/>
        </w:rPr>
      </w:pPr>
      <w:r>
        <w:rPr>
          <w:szCs w:val="24"/>
        </w:rPr>
        <w:t>IBAN: BG10FINV915010BGNSKI00,</w:t>
      </w:r>
    </w:p>
    <w:p w:rsidR="00D26BA9" w:rsidRDefault="00D26BA9">
      <w:pPr>
        <w:pStyle w:val="ad"/>
        <w:tabs>
          <w:tab w:val="left" w:pos="9072"/>
        </w:tabs>
        <w:spacing w:before="0" w:line="240" w:lineRule="auto"/>
        <w:ind w:right="1" w:firstLine="562"/>
        <w:rPr>
          <w:b/>
          <w:sz w:val="24"/>
          <w:szCs w:val="24"/>
        </w:rPr>
      </w:pPr>
      <w:r>
        <w:rPr>
          <w:sz w:val="24"/>
          <w:szCs w:val="24"/>
        </w:rPr>
        <w:t>BIC: FINVBGSF</w:t>
      </w:r>
      <w:r>
        <w:rPr>
          <w:b/>
          <w:sz w:val="24"/>
          <w:szCs w:val="24"/>
        </w:rPr>
        <w:t xml:space="preserve"> </w:t>
      </w:r>
    </w:p>
    <w:p w:rsidR="00D26BA9" w:rsidRDefault="00D26BA9">
      <w:pPr>
        <w:pStyle w:val="ad"/>
        <w:tabs>
          <w:tab w:val="left" w:pos="9072"/>
        </w:tabs>
        <w:spacing w:before="0" w:line="240" w:lineRule="auto"/>
        <w:ind w:right="1" w:firstLine="709"/>
        <w:rPr>
          <w:b/>
          <w:sz w:val="24"/>
          <w:szCs w:val="24"/>
          <w:lang w:val="ru-RU"/>
        </w:rPr>
      </w:pPr>
      <w:r>
        <w:rPr>
          <w:b/>
          <w:sz w:val="24"/>
          <w:szCs w:val="24"/>
        </w:rPr>
        <w:t xml:space="preserve">(3) </w:t>
      </w:r>
      <w:r>
        <w:rPr>
          <w:sz w:val="24"/>
          <w:szCs w:val="24"/>
        </w:rPr>
        <w:t>Възложителят се задължава да възстанови на изпълнителя сумата на гаранцията по ал. 2 в срок до 10 (десет) работни дни след изтичане на посочения в чл. 2 от договора срок. Гаранцията ще бъде възстановена по сметка, посочена от изпълнителя</w:t>
      </w:r>
      <w:r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D26BA9" w:rsidRDefault="00D26BA9">
      <w:pPr>
        <w:tabs>
          <w:tab w:val="left" w:pos="709"/>
          <w:tab w:val="left" w:pos="3544"/>
          <w:tab w:val="left" w:pos="9072"/>
        </w:tabs>
        <w:ind w:right="1"/>
        <w:jc w:val="both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ab/>
        <w:t>(4)</w:t>
      </w:r>
      <w:r>
        <w:rPr>
          <w:sz w:val="24"/>
          <w:szCs w:val="24"/>
          <w:lang w:val="ru-RU"/>
        </w:rPr>
        <w:t xml:space="preserve"> В случай че Изпълнителят</w:t>
      </w:r>
      <w:r>
        <w:rPr>
          <w:b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избере да предостави банкова гаранция, то тя трябва да бъде безусловна, неотменима и изискуема при първо писмено поискване, в което Възложителят заявява, че Изпълнителят не е изпълнил задълженията си по този договор. Банковата гаранция е със срок на валидност 30 /тридесет/ дни от изтичане на посочения в чл. 2 срок на договора.</w:t>
      </w:r>
    </w:p>
    <w:p w:rsidR="00D26BA9" w:rsidRDefault="00D26BA9">
      <w:pPr>
        <w:tabs>
          <w:tab w:val="left" w:pos="9072"/>
        </w:tabs>
        <w:ind w:right="1" w:firstLine="706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(5) </w:t>
      </w:r>
      <w:r>
        <w:rPr>
          <w:sz w:val="24"/>
          <w:szCs w:val="24"/>
          <w:lang w:val="ru-RU"/>
        </w:rPr>
        <w:t>Възложителят</w:t>
      </w:r>
      <w:r>
        <w:rPr>
          <w:b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не дължи лихви върху сумата по гаранцията.</w:t>
      </w:r>
    </w:p>
    <w:p w:rsidR="00D26BA9" w:rsidRDefault="00D26BA9">
      <w:pPr>
        <w:shd w:val="clear" w:color="auto" w:fill="FFFFFF"/>
        <w:tabs>
          <w:tab w:val="left" w:pos="1147"/>
        </w:tabs>
        <w:spacing w:before="5" w:line="269" w:lineRule="exact"/>
        <w:ind w:left="19" w:firstLine="720"/>
        <w:jc w:val="both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Чл. 14. (1) </w:t>
      </w:r>
      <w:r>
        <w:rPr>
          <w:bCs/>
          <w:sz w:val="24"/>
          <w:szCs w:val="24"/>
          <w:lang w:val="ru-RU"/>
        </w:rPr>
        <w:t>Възложителят има право да се удовлетвори от гаранцията, независимо от формата, под която е представена, когато изпълнителят системно не изпълнява някое от задълженията си по договора, както и когато прекъсне или забави изпълнението на задълженията си</w:t>
      </w:r>
      <w:r>
        <w:rPr>
          <w:color w:val="000000"/>
          <w:sz w:val="24"/>
          <w:szCs w:val="24"/>
          <w:lang w:val="ru-RU"/>
        </w:rPr>
        <w:t>.</w:t>
      </w:r>
    </w:p>
    <w:p w:rsidR="00D26BA9" w:rsidRDefault="00D26BA9">
      <w:pPr>
        <w:tabs>
          <w:tab w:val="left" w:pos="1701"/>
          <w:tab w:val="left" w:pos="9072"/>
        </w:tabs>
        <w:ind w:right="1" w:firstLine="706"/>
        <w:jc w:val="both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(2) </w:t>
      </w:r>
      <w:r>
        <w:rPr>
          <w:sz w:val="24"/>
          <w:szCs w:val="24"/>
          <w:lang w:val="ru-RU"/>
        </w:rPr>
        <w:t>Възложителят има право да усвои такава част от гаранцията, която покрива отговорността на изпълнителя за неизпълнението.</w:t>
      </w:r>
    </w:p>
    <w:p w:rsidR="00D26BA9" w:rsidRDefault="00D26BA9">
      <w:pPr>
        <w:tabs>
          <w:tab w:val="left" w:pos="567"/>
          <w:tab w:val="left" w:pos="709"/>
          <w:tab w:val="left" w:pos="1701"/>
          <w:tab w:val="left" w:pos="9072"/>
        </w:tabs>
        <w:ind w:right="1" w:firstLine="706"/>
        <w:jc w:val="both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(3)</w:t>
      </w:r>
      <w:r>
        <w:rPr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>При едностранно прекратяване на договора от страна на Възложителя</w:t>
      </w:r>
      <w:r>
        <w:rPr>
          <w:b/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>поради виновно неизпълнение на задължения по договора от страна на Изпълнителя, сумата от гаранцията се усвоява изцяло като обезщетение за прекратяване на договора.</w:t>
      </w:r>
    </w:p>
    <w:p w:rsidR="00D26BA9" w:rsidRDefault="00D26BA9">
      <w:pPr>
        <w:tabs>
          <w:tab w:val="left" w:pos="1701"/>
          <w:tab w:val="left" w:pos="9072"/>
        </w:tabs>
        <w:ind w:right="1" w:firstLine="706"/>
        <w:jc w:val="both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(4) </w:t>
      </w:r>
      <w:r>
        <w:rPr>
          <w:bCs/>
          <w:sz w:val="24"/>
          <w:szCs w:val="24"/>
          <w:lang w:val="ru-RU"/>
        </w:rPr>
        <w:t>Възложителят има право да усвоява дължимите суми за неустойки и обезщетения във връзка с неизпълнение на договора от гаранцията за добро изпълнение.</w:t>
      </w:r>
    </w:p>
    <w:p w:rsidR="00D26BA9" w:rsidRDefault="00D26BA9">
      <w:pPr>
        <w:tabs>
          <w:tab w:val="left" w:pos="1701"/>
          <w:tab w:val="left" w:pos="9072"/>
        </w:tabs>
        <w:ind w:right="1" w:firstLine="706"/>
        <w:jc w:val="both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(5) </w:t>
      </w:r>
      <w:r>
        <w:rPr>
          <w:sz w:val="24"/>
          <w:szCs w:val="24"/>
          <w:lang w:val="ru-RU"/>
        </w:rPr>
        <w:t>В случай че неизпълнението на задълженията по договора от страна на изпълнителя по стойност превишава размера на гаранцията, Възложителят</w:t>
      </w:r>
      <w:r>
        <w:rPr>
          <w:b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има право да търси обезщетение по общия ред.</w:t>
      </w:r>
      <w:r>
        <w:rPr>
          <w:b/>
          <w:sz w:val="24"/>
          <w:szCs w:val="24"/>
          <w:lang w:val="ru-RU"/>
        </w:rPr>
        <w:t xml:space="preserve"> </w:t>
      </w:r>
    </w:p>
    <w:p w:rsidR="00D26BA9" w:rsidRDefault="00D26BA9">
      <w:pPr>
        <w:tabs>
          <w:tab w:val="left" w:pos="1701"/>
          <w:tab w:val="left" w:pos="9072"/>
        </w:tabs>
        <w:ind w:right="1" w:firstLine="706"/>
        <w:jc w:val="both"/>
        <w:rPr>
          <w:b/>
          <w:color w:val="000000"/>
          <w:spacing w:val="8"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(6)</w:t>
      </w:r>
      <w:r>
        <w:rPr>
          <w:sz w:val="24"/>
          <w:szCs w:val="24"/>
          <w:lang w:val="ru-RU"/>
        </w:rPr>
        <w:t xml:space="preserve"> Възложителят задържа гаранцията за изпълнение на договора, ако в процеса на неговото изпълнение възникне спор между страните, който е внесен за решаване от </w:t>
      </w:r>
      <w:r>
        <w:rPr>
          <w:sz w:val="24"/>
          <w:szCs w:val="24"/>
          <w:lang w:val="ru-RU"/>
        </w:rPr>
        <w:lastRenderedPageBreak/>
        <w:t>компетентен съд по реда на ГПК. Гаранцията се задържа до окончателното решаване на спора.</w:t>
      </w:r>
    </w:p>
    <w:p w:rsidR="00D26BA9" w:rsidRDefault="00D26BA9">
      <w:pPr>
        <w:shd w:val="clear" w:color="auto" w:fill="FFFFFF"/>
        <w:spacing w:line="269" w:lineRule="exact"/>
        <w:ind w:left="19" w:right="19" w:firstLine="701"/>
        <w:rPr>
          <w:b/>
          <w:color w:val="000000"/>
          <w:spacing w:val="8"/>
          <w:sz w:val="24"/>
          <w:szCs w:val="24"/>
          <w:lang w:val="ru-RU"/>
        </w:rPr>
      </w:pPr>
    </w:p>
    <w:p w:rsidR="00D26BA9" w:rsidRDefault="00D26BA9">
      <w:pPr>
        <w:shd w:val="clear" w:color="auto" w:fill="FFFFFF"/>
        <w:spacing w:line="269" w:lineRule="exact"/>
        <w:ind w:left="19" w:right="19" w:firstLine="701"/>
        <w:jc w:val="center"/>
        <w:rPr>
          <w:b/>
          <w:color w:val="000000"/>
          <w:spacing w:val="-1"/>
          <w:sz w:val="24"/>
          <w:szCs w:val="24"/>
          <w:lang w:val="ru-RU"/>
        </w:rPr>
      </w:pPr>
      <w:r>
        <w:rPr>
          <w:b/>
          <w:color w:val="000000"/>
          <w:spacing w:val="8"/>
          <w:sz w:val="24"/>
          <w:szCs w:val="24"/>
        </w:rPr>
        <w:t>V</w:t>
      </w:r>
      <w:r>
        <w:rPr>
          <w:b/>
          <w:color w:val="000000"/>
          <w:spacing w:val="8"/>
          <w:sz w:val="24"/>
          <w:szCs w:val="24"/>
          <w:lang w:val="ru-RU"/>
        </w:rPr>
        <w:t>ІІІ. ОТГОВОРНОСТ И САНКЦИИ</w:t>
      </w:r>
    </w:p>
    <w:p w:rsidR="00D26BA9" w:rsidRDefault="00D26BA9">
      <w:pPr>
        <w:shd w:val="clear" w:color="auto" w:fill="FFFFFF"/>
        <w:spacing w:line="269" w:lineRule="exact"/>
        <w:ind w:left="19" w:right="19" w:firstLine="701"/>
        <w:jc w:val="both"/>
        <w:rPr>
          <w:b/>
          <w:color w:val="000000"/>
          <w:spacing w:val="-1"/>
          <w:sz w:val="24"/>
          <w:szCs w:val="24"/>
          <w:lang w:val="ru-RU"/>
        </w:rPr>
      </w:pPr>
    </w:p>
    <w:p w:rsidR="00D26BA9" w:rsidRDefault="00D26BA9">
      <w:pPr>
        <w:shd w:val="clear" w:color="auto" w:fill="FFFFFF"/>
        <w:spacing w:line="269" w:lineRule="exact"/>
        <w:ind w:left="19" w:right="19" w:firstLine="701"/>
        <w:jc w:val="both"/>
        <w:rPr>
          <w:b/>
          <w:color w:val="000000"/>
          <w:sz w:val="24"/>
          <w:szCs w:val="24"/>
          <w:lang w:val="ru-RU"/>
        </w:rPr>
      </w:pPr>
      <w:r>
        <w:rPr>
          <w:b/>
          <w:color w:val="000000"/>
          <w:spacing w:val="-1"/>
          <w:sz w:val="24"/>
          <w:szCs w:val="24"/>
          <w:lang w:val="ru-RU"/>
        </w:rPr>
        <w:t>Чл. 15.</w:t>
      </w:r>
      <w:r>
        <w:rPr>
          <w:color w:val="000000"/>
          <w:spacing w:val="-1"/>
          <w:sz w:val="24"/>
          <w:szCs w:val="24"/>
          <w:lang w:val="ru-RU"/>
        </w:rPr>
        <w:t xml:space="preserve"> При неизпълнение на задълженията си по чл. 5 от договора Възложителят дължи </w:t>
      </w:r>
      <w:r>
        <w:rPr>
          <w:color w:val="000000"/>
          <w:spacing w:val="3"/>
          <w:sz w:val="24"/>
          <w:szCs w:val="24"/>
          <w:lang w:val="ru-RU"/>
        </w:rPr>
        <w:t xml:space="preserve">неустойка в размер на 0,5 % за всеки ден забава, но не повече от 10 % от стойността на </w:t>
      </w:r>
      <w:r>
        <w:rPr>
          <w:color w:val="000000"/>
          <w:spacing w:val="-3"/>
          <w:sz w:val="24"/>
          <w:szCs w:val="24"/>
          <w:lang w:val="ru-RU"/>
        </w:rPr>
        <w:t>неиздължената сума.</w:t>
      </w:r>
    </w:p>
    <w:p w:rsidR="00D26BA9" w:rsidRDefault="00D26BA9">
      <w:pPr>
        <w:shd w:val="clear" w:color="auto" w:fill="FFFFFF"/>
        <w:spacing w:before="5" w:line="269" w:lineRule="exact"/>
        <w:ind w:left="19" w:right="19" w:firstLine="706"/>
        <w:jc w:val="both"/>
        <w:rPr>
          <w:b/>
          <w:color w:val="000000"/>
          <w:spacing w:val="3"/>
          <w:sz w:val="24"/>
          <w:szCs w:val="24"/>
          <w:lang w:val="ru-RU"/>
        </w:rPr>
      </w:pPr>
      <w:r>
        <w:rPr>
          <w:b/>
          <w:color w:val="000000"/>
          <w:sz w:val="24"/>
          <w:szCs w:val="24"/>
          <w:lang w:val="ru-RU"/>
        </w:rPr>
        <w:t>Чл. 16.</w:t>
      </w:r>
      <w:r>
        <w:rPr>
          <w:color w:val="000000"/>
          <w:sz w:val="24"/>
          <w:szCs w:val="24"/>
          <w:lang w:val="ru-RU"/>
        </w:rPr>
        <w:t xml:space="preserve"> В случай на неизпълнение на някое от задълженията по чл. 3 и задълженията по раздел </w:t>
      </w:r>
      <w:r>
        <w:rPr>
          <w:color w:val="000000"/>
          <w:spacing w:val="-1"/>
          <w:sz w:val="24"/>
          <w:szCs w:val="24"/>
        </w:rPr>
        <w:t>VI</w:t>
      </w:r>
      <w:r>
        <w:rPr>
          <w:color w:val="000000"/>
          <w:spacing w:val="-1"/>
          <w:sz w:val="24"/>
          <w:szCs w:val="24"/>
          <w:lang w:val="ru-RU"/>
        </w:rPr>
        <w:t xml:space="preserve"> от този договор изпълнителят дължи на възложителя неустойка в размер на 1 % от </w:t>
      </w:r>
      <w:r>
        <w:rPr>
          <w:color w:val="000000"/>
          <w:sz w:val="24"/>
          <w:szCs w:val="24"/>
          <w:lang w:val="ru-RU"/>
        </w:rPr>
        <w:t>сумата по чл</w:t>
      </w:r>
      <w:r>
        <w:rPr>
          <w:sz w:val="24"/>
          <w:szCs w:val="24"/>
          <w:lang w:val="ru-RU"/>
        </w:rPr>
        <w:t>. 13, ал. 1 за всяко неизпълнение.</w:t>
      </w:r>
    </w:p>
    <w:p w:rsidR="00D26BA9" w:rsidRDefault="00D26BA9">
      <w:pPr>
        <w:shd w:val="clear" w:color="auto" w:fill="FFFFFF"/>
        <w:spacing w:before="5" w:line="269" w:lineRule="exact"/>
        <w:ind w:left="14" w:right="19" w:firstLine="720"/>
        <w:jc w:val="both"/>
        <w:rPr>
          <w:b/>
          <w:color w:val="000000"/>
          <w:spacing w:val="2"/>
          <w:sz w:val="24"/>
          <w:szCs w:val="24"/>
          <w:lang w:val="ru-RU"/>
        </w:rPr>
      </w:pPr>
      <w:r>
        <w:rPr>
          <w:b/>
          <w:color w:val="000000"/>
          <w:spacing w:val="3"/>
          <w:sz w:val="24"/>
          <w:szCs w:val="24"/>
          <w:lang w:val="ru-RU"/>
        </w:rPr>
        <w:t>Чл. 17.</w:t>
      </w:r>
      <w:r>
        <w:rPr>
          <w:color w:val="000000"/>
          <w:spacing w:val="3"/>
          <w:sz w:val="24"/>
          <w:szCs w:val="24"/>
          <w:lang w:val="ru-RU"/>
        </w:rPr>
        <w:t xml:space="preserve"> Изпълнителят дължи неустойка в размер на 10 % от стойността на </w:t>
      </w:r>
      <w:r>
        <w:rPr>
          <w:color w:val="000000"/>
          <w:sz w:val="24"/>
          <w:szCs w:val="24"/>
          <w:lang w:val="ru-RU"/>
        </w:rPr>
        <w:t>самолетния билет, ако се отклони от заявката във вреда на Възложителя.</w:t>
      </w:r>
    </w:p>
    <w:p w:rsidR="00D26BA9" w:rsidRDefault="00D26BA9">
      <w:pPr>
        <w:shd w:val="clear" w:color="auto" w:fill="FFFFFF"/>
        <w:spacing w:before="288"/>
        <w:ind w:right="10"/>
        <w:jc w:val="center"/>
        <w:rPr>
          <w:b/>
          <w:bCs/>
          <w:color w:val="000000"/>
          <w:spacing w:val="2"/>
          <w:sz w:val="24"/>
          <w:szCs w:val="24"/>
          <w:lang w:val="ru-RU"/>
        </w:rPr>
      </w:pPr>
      <w:r>
        <w:rPr>
          <w:b/>
          <w:color w:val="000000"/>
          <w:spacing w:val="2"/>
          <w:sz w:val="24"/>
          <w:szCs w:val="24"/>
          <w:lang w:val="ru-RU"/>
        </w:rPr>
        <w:t xml:space="preserve">ІХ. </w:t>
      </w:r>
      <w:r>
        <w:rPr>
          <w:b/>
          <w:bCs/>
          <w:color w:val="000000"/>
          <w:spacing w:val="2"/>
          <w:sz w:val="24"/>
          <w:szCs w:val="24"/>
          <w:lang w:val="ru-RU"/>
        </w:rPr>
        <w:t>КОНФИДЕНЦИАЛНОСТ</w:t>
      </w:r>
    </w:p>
    <w:p w:rsidR="00D26BA9" w:rsidRDefault="00D26BA9">
      <w:pPr>
        <w:shd w:val="clear" w:color="auto" w:fill="FFFFFF"/>
        <w:jc w:val="both"/>
        <w:rPr>
          <w:b/>
          <w:bCs/>
          <w:color w:val="000000"/>
          <w:spacing w:val="2"/>
          <w:sz w:val="24"/>
          <w:szCs w:val="24"/>
          <w:lang w:val="ru-RU"/>
        </w:rPr>
      </w:pPr>
    </w:p>
    <w:p w:rsidR="00D26BA9" w:rsidRDefault="00D26BA9">
      <w:pPr>
        <w:shd w:val="clear" w:color="auto" w:fill="FFFFFF"/>
        <w:jc w:val="both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ab/>
        <w:t xml:space="preserve">Чл. 18. (1) </w:t>
      </w:r>
      <w:r>
        <w:rPr>
          <w:sz w:val="24"/>
          <w:szCs w:val="24"/>
          <w:lang w:val="ru-RU"/>
        </w:rPr>
        <w:t>Изпълнителят се задължава да не разкрива по никакъв начин пред трети лица маршрута на пътуване и настаняването в избран хотел при изпълнение на настоящия договор.</w:t>
      </w:r>
    </w:p>
    <w:p w:rsidR="00D26BA9" w:rsidRDefault="00D26BA9">
      <w:pPr>
        <w:shd w:val="clear" w:color="auto" w:fill="FFFFFF"/>
        <w:jc w:val="both"/>
        <w:rPr>
          <w:b/>
          <w:spacing w:val="-1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>
        <w:rPr>
          <w:b/>
          <w:sz w:val="24"/>
          <w:szCs w:val="24"/>
          <w:lang w:val="ru-RU"/>
        </w:rPr>
        <w:t>(2)</w:t>
      </w:r>
      <w:r>
        <w:rPr>
          <w:sz w:val="24"/>
          <w:szCs w:val="24"/>
          <w:lang w:val="ru-RU"/>
        </w:rPr>
        <w:t xml:space="preserve"> Изпълнителят се задължава да не разкрива по никакъв начин пред трети лица информация, станала му известна при изпълнение на задълженията му по настоящия договор.</w:t>
      </w:r>
    </w:p>
    <w:p w:rsidR="00D26BA9" w:rsidRDefault="00D26BA9">
      <w:pPr>
        <w:shd w:val="clear" w:color="auto" w:fill="FFFFFF"/>
        <w:jc w:val="both"/>
        <w:rPr>
          <w:b/>
          <w:spacing w:val="1"/>
          <w:sz w:val="24"/>
          <w:szCs w:val="24"/>
          <w:lang w:val="ru-RU"/>
        </w:rPr>
      </w:pPr>
      <w:r>
        <w:rPr>
          <w:b/>
          <w:spacing w:val="-1"/>
          <w:sz w:val="24"/>
          <w:szCs w:val="24"/>
          <w:lang w:val="ru-RU"/>
        </w:rPr>
        <w:tab/>
        <w:t>Чл. 19.</w:t>
      </w:r>
      <w:r>
        <w:rPr>
          <w:spacing w:val="-1"/>
          <w:sz w:val="24"/>
          <w:szCs w:val="24"/>
          <w:lang w:val="ru-RU"/>
        </w:rPr>
        <w:t xml:space="preserve"> Изпълнителят се задължава да не използва информация, станала му известна при </w:t>
      </w:r>
      <w:r>
        <w:rPr>
          <w:spacing w:val="1"/>
          <w:sz w:val="24"/>
          <w:szCs w:val="24"/>
          <w:lang w:val="ru-RU"/>
        </w:rPr>
        <w:t xml:space="preserve">изпълнение на задълженията му по настоящия договор, за своя изгода или за изгода на трети </w:t>
      </w:r>
      <w:r>
        <w:rPr>
          <w:spacing w:val="-4"/>
          <w:sz w:val="24"/>
          <w:szCs w:val="24"/>
          <w:lang w:val="ru-RU"/>
        </w:rPr>
        <w:t>лица.</w:t>
      </w:r>
    </w:p>
    <w:p w:rsidR="00D26BA9" w:rsidRDefault="00D26BA9">
      <w:pPr>
        <w:shd w:val="clear" w:color="auto" w:fill="FFFFFF"/>
        <w:spacing w:line="274" w:lineRule="exact"/>
        <w:ind w:left="10" w:right="14" w:firstLine="710"/>
        <w:jc w:val="both"/>
        <w:rPr>
          <w:b/>
          <w:color w:val="000000"/>
          <w:spacing w:val="8"/>
          <w:sz w:val="24"/>
          <w:szCs w:val="24"/>
        </w:rPr>
      </w:pPr>
      <w:r>
        <w:rPr>
          <w:b/>
          <w:spacing w:val="1"/>
          <w:sz w:val="24"/>
          <w:szCs w:val="24"/>
          <w:lang w:val="ru-RU"/>
        </w:rPr>
        <w:t>Чл. 20.</w:t>
      </w:r>
      <w:r>
        <w:rPr>
          <w:spacing w:val="1"/>
          <w:sz w:val="24"/>
          <w:szCs w:val="24"/>
          <w:lang w:val="ru-RU"/>
        </w:rPr>
        <w:t xml:space="preserve"> Всеки документ, изготвен от възложителя, станал достояние на изпълнителя, </w:t>
      </w:r>
      <w:r>
        <w:rPr>
          <w:sz w:val="24"/>
          <w:szCs w:val="24"/>
          <w:lang w:val="ru-RU"/>
        </w:rPr>
        <w:t>следва да бъде върнат след прекратяването на договора.</w:t>
      </w:r>
    </w:p>
    <w:p w:rsidR="00D26BA9" w:rsidRDefault="00D26BA9">
      <w:pPr>
        <w:shd w:val="clear" w:color="auto" w:fill="FFFFFF"/>
        <w:spacing w:before="523"/>
        <w:ind w:right="14"/>
        <w:jc w:val="center"/>
        <w:rPr>
          <w:b/>
          <w:color w:val="000000"/>
          <w:spacing w:val="-1"/>
          <w:sz w:val="24"/>
          <w:szCs w:val="24"/>
          <w:lang w:val="ru-RU"/>
        </w:rPr>
      </w:pPr>
      <w:r>
        <w:rPr>
          <w:b/>
          <w:color w:val="000000"/>
          <w:spacing w:val="8"/>
          <w:sz w:val="24"/>
          <w:szCs w:val="24"/>
        </w:rPr>
        <w:t>X</w:t>
      </w:r>
      <w:r>
        <w:rPr>
          <w:b/>
          <w:color w:val="000000"/>
          <w:spacing w:val="8"/>
          <w:sz w:val="24"/>
          <w:szCs w:val="24"/>
          <w:lang w:val="ru-RU"/>
        </w:rPr>
        <w:t>. ПРЕКРАТЯВАНЕ НА ДОГОВОРА</w:t>
      </w:r>
    </w:p>
    <w:p w:rsidR="00D26BA9" w:rsidRDefault="00D26BA9">
      <w:pPr>
        <w:shd w:val="clear" w:color="auto" w:fill="FFFFFF"/>
        <w:spacing w:before="274" w:line="274" w:lineRule="exact"/>
        <w:ind w:right="72" w:firstLine="710"/>
        <w:jc w:val="both"/>
        <w:rPr>
          <w:b/>
          <w:color w:val="000000"/>
          <w:sz w:val="24"/>
          <w:szCs w:val="24"/>
          <w:lang w:val="ru-RU"/>
        </w:rPr>
      </w:pPr>
      <w:r>
        <w:rPr>
          <w:b/>
          <w:color w:val="000000"/>
          <w:spacing w:val="-1"/>
          <w:sz w:val="24"/>
          <w:szCs w:val="24"/>
          <w:lang w:val="ru-RU"/>
        </w:rPr>
        <w:t>Чл. 25. (1)</w:t>
      </w:r>
      <w:r>
        <w:rPr>
          <w:color w:val="000000"/>
          <w:spacing w:val="-1"/>
          <w:sz w:val="24"/>
          <w:szCs w:val="24"/>
          <w:lang w:val="ru-RU"/>
        </w:rPr>
        <w:t xml:space="preserve"> Договорът се прекратява с изтичане на уговорения срок или при </w:t>
      </w:r>
      <w:r>
        <w:rPr>
          <w:sz w:val="24"/>
          <w:szCs w:val="24"/>
          <w:lang w:val="ru-RU"/>
        </w:rPr>
        <w:t>достигане на сумата от 391 160 (триста деветдесет и една хиляди и сто и шестдесет) лева без ДДС</w:t>
      </w:r>
      <w:r>
        <w:rPr>
          <w:color w:val="000000"/>
          <w:spacing w:val="-1"/>
          <w:sz w:val="24"/>
          <w:szCs w:val="24"/>
          <w:lang w:val="ru-RU"/>
        </w:rPr>
        <w:t xml:space="preserve">. </w:t>
      </w:r>
    </w:p>
    <w:p w:rsidR="00D26BA9" w:rsidRDefault="00D26BA9">
      <w:pPr>
        <w:ind w:firstLine="720"/>
        <w:jc w:val="both"/>
        <w:rPr>
          <w:color w:val="000000"/>
          <w:sz w:val="24"/>
          <w:szCs w:val="24"/>
          <w:lang w:val="ru-RU"/>
        </w:rPr>
      </w:pPr>
      <w:r>
        <w:rPr>
          <w:b/>
          <w:color w:val="000000"/>
          <w:sz w:val="24"/>
          <w:szCs w:val="24"/>
          <w:lang w:val="ru-RU"/>
        </w:rPr>
        <w:t>(2)</w:t>
      </w:r>
      <w:r>
        <w:rPr>
          <w:color w:val="000000"/>
          <w:sz w:val="24"/>
          <w:szCs w:val="24"/>
          <w:lang w:val="ru-RU"/>
        </w:rPr>
        <w:t xml:space="preserve"> Договорът може да бъде прекратен:</w:t>
      </w:r>
    </w:p>
    <w:p w:rsidR="00D26BA9" w:rsidRDefault="00D26BA9">
      <w:pPr>
        <w:numPr>
          <w:ilvl w:val="0"/>
          <w:numId w:val="3"/>
        </w:numPr>
        <w:shd w:val="clear" w:color="auto" w:fill="FFFFFF"/>
        <w:tabs>
          <w:tab w:val="left" w:pos="950"/>
        </w:tabs>
        <w:spacing w:line="274" w:lineRule="exact"/>
        <w:ind w:left="715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по взаимно съгласие между страните, изразено в писмена форма;</w:t>
      </w:r>
    </w:p>
    <w:p w:rsidR="00D26BA9" w:rsidRDefault="00D26BA9">
      <w:pPr>
        <w:numPr>
          <w:ilvl w:val="0"/>
          <w:numId w:val="3"/>
        </w:numPr>
        <w:shd w:val="clear" w:color="auto" w:fill="FFFFFF"/>
        <w:tabs>
          <w:tab w:val="left" w:pos="950"/>
        </w:tabs>
        <w:spacing w:before="5" w:line="274" w:lineRule="exact"/>
        <w:ind w:left="715"/>
        <w:jc w:val="both"/>
        <w:rPr>
          <w:color w:val="000000"/>
          <w:spacing w:val="7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от Възложителя, с тридесетдневно писмено предизвестие;</w:t>
      </w:r>
    </w:p>
    <w:p w:rsidR="00D26BA9" w:rsidRDefault="00D26BA9">
      <w:pPr>
        <w:numPr>
          <w:ilvl w:val="0"/>
          <w:numId w:val="4"/>
        </w:numPr>
        <w:shd w:val="clear" w:color="auto" w:fill="FFFFFF"/>
        <w:tabs>
          <w:tab w:val="left" w:pos="1022"/>
        </w:tabs>
        <w:spacing w:line="274" w:lineRule="exact"/>
        <w:ind w:firstLine="715"/>
        <w:jc w:val="both"/>
        <w:rPr>
          <w:color w:val="000000"/>
          <w:spacing w:val="-1"/>
          <w:sz w:val="24"/>
          <w:szCs w:val="24"/>
          <w:lang w:val="ru-RU"/>
        </w:rPr>
      </w:pPr>
      <w:r>
        <w:rPr>
          <w:color w:val="000000"/>
          <w:spacing w:val="7"/>
          <w:sz w:val="24"/>
          <w:szCs w:val="24"/>
          <w:lang w:val="ru-RU"/>
        </w:rPr>
        <w:t xml:space="preserve">едностранно от Възложителя, без предизвестие, при системно неизпълнение или </w:t>
      </w:r>
      <w:r>
        <w:rPr>
          <w:color w:val="000000"/>
          <w:sz w:val="24"/>
          <w:szCs w:val="24"/>
          <w:lang w:val="ru-RU"/>
        </w:rPr>
        <w:t>системно лошо изпълнение на задълженията по договора от Изпълнителя;</w:t>
      </w:r>
    </w:p>
    <w:p w:rsidR="00D26BA9" w:rsidRDefault="00D26BA9">
      <w:pPr>
        <w:numPr>
          <w:ilvl w:val="0"/>
          <w:numId w:val="4"/>
        </w:numPr>
        <w:shd w:val="clear" w:color="auto" w:fill="FFFFFF"/>
        <w:tabs>
          <w:tab w:val="left" w:pos="1022"/>
        </w:tabs>
        <w:spacing w:line="274" w:lineRule="exact"/>
        <w:ind w:firstLine="715"/>
        <w:jc w:val="both"/>
        <w:rPr>
          <w:color w:val="000000"/>
          <w:spacing w:val="-1"/>
          <w:sz w:val="24"/>
          <w:szCs w:val="24"/>
          <w:lang w:val="ru-RU"/>
        </w:rPr>
      </w:pPr>
      <w:r>
        <w:rPr>
          <w:color w:val="000000"/>
          <w:spacing w:val="-1"/>
          <w:sz w:val="24"/>
          <w:szCs w:val="24"/>
          <w:lang w:val="ru-RU"/>
        </w:rPr>
        <w:t xml:space="preserve">едностранно от страна на Изпълнителя, с двумесечно писмено предизвестие, отправено до Възложителя по пощата с обратна разписка, в случай на забава при изпълнение на </w:t>
      </w:r>
      <w:r>
        <w:rPr>
          <w:color w:val="000000"/>
          <w:sz w:val="24"/>
          <w:szCs w:val="24"/>
          <w:lang w:val="ru-RU"/>
        </w:rPr>
        <w:t>задължението му по чл. 5 с повече от 30 дни;</w:t>
      </w:r>
    </w:p>
    <w:p w:rsidR="00D26BA9" w:rsidRDefault="00D26BA9">
      <w:pPr>
        <w:numPr>
          <w:ilvl w:val="0"/>
          <w:numId w:val="4"/>
        </w:numPr>
        <w:shd w:val="clear" w:color="auto" w:fill="FFFFFF"/>
        <w:tabs>
          <w:tab w:val="left" w:pos="1022"/>
        </w:tabs>
        <w:spacing w:line="274" w:lineRule="exact"/>
        <w:ind w:firstLine="715"/>
        <w:jc w:val="both"/>
        <w:rPr>
          <w:color w:val="000000"/>
          <w:spacing w:val="-16"/>
          <w:sz w:val="24"/>
          <w:szCs w:val="24"/>
          <w:lang w:val="ru-RU"/>
        </w:rPr>
      </w:pPr>
      <w:r>
        <w:rPr>
          <w:color w:val="000000"/>
          <w:spacing w:val="-1"/>
          <w:sz w:val="24"/>
          <w:szCs w:val="24"/>
          <w:lang w:val="ru-RU"/>
        </w:rPr>
        <w:t>едностранно от Възложителя, без предизвестие, в случай че Изпълнителят бъде лишен от право да упражнява дейността си.</w:t>
      </w:r>
    </w:p>
    <w:p w:rsidR="00D26BA9" w:rsidRDefault="00D26BA9">
      <w:pPr>
        <w:shd w:val="clear" w:color="auto" w:fill="FFFFFF"/>
        <w:tabs>
          <w:tab w:val="left" w:pos="1022"/>
        </w:tabs>
        <w:spacing w:line="274" w:lineRule="exact"/>
        <w:jc w:val="both"/>
        <w:rPr>
          <w:color w:val="000000"/>
          <w:spacing w:val="-16"/>
          <w:sz w:val="24"/>
          <w:szCs w:val="24"/>
          <w:lang w:val="ru-RU"/>
        </w:rPr>
      </w:pPr>
    </w:p>
    <w:p w:rsidR="00D26BA9" w:rsidRDefault="00D26BA9">
      <w:pPr>
        <w:shd w:val="clear" w:color="auto" w:fill="FFFFFF"/>
        <w:jc w:val="center"/>
        <w:rPr>
          <w:b/>
          <w:color w:val="000000"/>
          <w:spacing w:val="-1"/>
          <w:sz w:val="24"/>
          <w:szCs w:val="24"/>
          <w:lang w:val="ru-RU"/>
        </w:rPr>
      </w:pPr>
      <w:r>
        <w:rPr>
          <w:b/>
          <w:color w:val="000000"/>
          <w:spacing w:val="6"/>
          <w:sz w:val="24"/>
          <w:szCs w:val="24"/>
        </w:rPr>
        <w:t>X</w:t>
      </w:r>
      <w:r>
        <w:rPr>
          <w:b/>
          <w:color w:val="000000"/>
          <w:spacing w:val="6"/>
          <w:sz w:val="24"/>
          <w:szCs w:val="24"/>
          <w:lang w:val="ru-RU"/>
        </w:rPr>
        <w:t>І. ДРУГИ УСЛОВИЯ</w:t>
      </w:r>
    </w:p>
    <w:p w:rsidR="00D26BA9" w:rsidRDefault="00D26BA9">
      <w:pPr>
        <w:shd w:val="clear" w:color="auto" w:fill="FFFFFF"/>
        <w:spacing w:line="274" w:lineRule="exact"/>
        <w:ind w:left="5" w:right="5" w:firstLine="715"/>
        <w:jc w:val="both"/>
        <w:rPr>
          <w:b/>
          <w:color w:val="000000"/>
          <w:spacing w:val="-1"/>
          <w:sz w:val="24"/>
          <w:szCs w:val="24"/>
          <w:lang w:val="ru-RU"/>
        </w:rPr>
      </w:pPr>
      <w:r>
        <w:rPr>
          <w:b/>
          <w:color w:val="000000"/>
          <w:spacing w:val="-1"/>
          <w:sz w:val="24"/>
          <w:szCs w:val="24"/>
          <w:lang w:val="ru-RU"/>
        </w:rPr>
        <w:t>Чл. 26.</w:t>
      </w:r>
      <w:r>
        <w:rPr>
          <w:color w:val="000000"/>
          <w:spacing w:val="-1"/>
          <w:sz w:val="24"/>
          <w:szCs w:val="24"/>
          <w:lang w:val="ru-RU"/>
        </w:rPr>
        <w:t xml:space="preserve"> Страните по настоящия договор ще решават споровете, възникнали в процеса на </w:t>
      </w:r>
      <w:r>
        <w:rPr>
          <w:color w:val="000000"/>
          <w:spacing w:val="5"/>
          <w:sz w:val="24"/>
          <w:szCs w:val="24"/>
          <w:lang w:val="ru-RU"/>
        </w:rPr>
        <w:t xml:space="preserve">изпълнението му по взаимно съгласие и с писмени споразумения, а при непостигане на </w:t>
      </w:r>
      <w:r>
        <w:rPr>
          <w:color w:val="000000"/>
          <w:spacing w:val="-1"/>
          <w:sz w:val="24"/>
          <w:szCs w:val="24"/>
          <w:lang w:val="ru-RU"/>
        </w:rPr>
        <w:t>съгласие - въпросът се отнася за решаване пред компетентния съд по реда на ГПК.</w:t>
      </w:r>
    </w:p>
    <w:p w:rsidR="00D26BA9" w:rsidRDefault="00D26BA9">
      <w:pPr>
        <w:shd w:val="clear" w:color="auto" w:fill="FFFFFF"/>
        <w:spacing w:line="274" w:lineRule="exact"/>
        <w:ind w:left="5" w:firstLine="715"/>
        <w:jc w:val="both"/>
        <w:rPr>
          <w:sz w:val="24"/>
          <w:szCs w:val="24"/>
          <w:lang w:val="ru-RU"/>
        </w:rPr>
      </w:pPr>
      <w:r>
        <w:rPr>
          <w:b/>
          <w:color w:val="000000"/>
          <w:spacing w:val="-1"/>
          <w:sz w:val="24"/>
          <w:szCs w:val="24"/>
          <w:lang w:val="ru-RU"/>
        </w:rPr>
        <w:lastRenderedPageBreak/>
        <w:t>Чл. 27.</w:t>
      </w:r>
      <w:r>
        <w:rPr>
          <w:color w:val="000000"/>
          <w:spacing w:val="-1"/>
          <w:sz w:val="24"/>
          <w:szCs w:val="24"/>
          <w:lang w:val="ru-RU"/>
        </w:rPr>
        <w:t xml:space="preserve"> За неуредените в настоящия договор въпроси се прилагат разпоредбите на законодателството на Република България.</w:t>
      </w:r>
    </w:p>
    <w:p w:rsidR="00D26BA9" w:rsidRDefault="00D26BA9">
      <w:pPr>
        <w:tabs>
          <w:tab w:val="left" w:pos="300"/>
          <w:tab w:val="left" w:pos="709"/>
        </w:tabs>
        <w:spacing w:before="60" w:after="60"/>
        <w:rPr>
          <w:sz w:val="24"/>
          <w:szCs w:val="24"/>
          <w:lang w:val="ru-RU"/>
        </w:rPr>
      </w:pPr>
    </w:p>
    <w:p w:rsidR="00D26BA9" w:rsidRDefault="00D26BA9">
      <w:pPr>
        <w:spacing w:before="60" w:after="60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Неразделна част от този договор е ценовата </w:t>
      </w:r>
      <w:r>
        <w:rPr>
          <w:color w:val="000000"/>
          <w:sz w:val="24"/>
          <w:szCs w:val="24"/>
          <w:lang w:val="ru-RU"/>
        </w:rPr>
        <w:t>оферта и техническото предложение на изпълнителя.</w:t>
      </w:r>
    </w:p>
    <w:p w:rsidR="00D26BA9" w:rsidRDefault="00D26BA9">
      <w:pPr>
        <w:spacing w:before="60" w:after="60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Настоящият договор се състави и подписа в два еднообразни екземпляра — по един за всяка от страните.</w:t>
      </w:r>
    </w:p>
    <w:p w:rsidR="00D26BA9" w:rsidRDefault="00D26BA9">
      <w:pPr>
        <w:tabs>
          <w:tab w:val="left" w:pos="300"/>
        </w:tabs>
        <w:rPr>
          <w:sz w:val="24"/>
          <w:szCs w:val="24"/>
          <w:lang w:val="ru-RU"/>
        </w:rPr>
      </w:pPr>
    </w:p>
    <w:p w:rsidR="00D26BA9" w:rsidRDefault="00D26BA9">
      <w:pPr>
        <w:tabs>
          <w:tab w:val="left" w:pos="300"/>
        </w:tabs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  <w:t>При съставянето на този договор се представиха следните документи:</w:t>
      </w:r>
    </w:p>
    <w:p w:rsidR="00D26BA9" w:rsidRDefault="00D26BA9">
      <w:pPr>
        <w:tabs>
          <w:tab w:val="left" w:pos="300"/>
        </w:tabs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  <w:t>1. Гаранция за изпълнение на договора;</w:t>
      </w:r>
    </w:p>
    <w:p w:rsidR="00D26BA9" w:rsidRDefault="00D26BA9">
      <w:pPr>
        <w:tabs>
          <w:tab w:val="left" w:pos="300"/>
        </w:tabs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  <w:t xml:space="preserve">2. Документите </w:t>
      </w:r>
      <w:r w:rsidR="00B67F74">
        <w:rPr>
          <w:sz w:val="24"/>
          <w:szCs w:val="24"/>
        </w:rPr>
        <w:t xml:space="preserve">за доказван липсата на обстоятелствата </w:t>
      </w:r>
      <w:r>
        <w:rPr>
          <w:sz w:val="24"/>
          <w:szCs w:val="24"/>
          <w:lang w:val="ru-RU"/>
        </w:rPr>
        <w:t xml:space="preserve">по чл. </w:t>
      </w:r>
      <w:r w:rsidR="00B67F74">
        <w:rPr>
          <w:sz w:val="24"/>
          <w:szCs w:val="24"/>
          <w:lang w:val="en-US"/>
        </w:rPr>
        <w:t>47</w:t>
      </w:r>
      <w:r>
        <w:rPr>
          <w:sz w:val="24"/>
          <w:szCs w:val="24"/>
          <w:lang w:val="ru-RU"/>
        </w:rPr>
        <w:t xml:space="preserve"> от ЗОП;</w:t>
      </w:r>
    </w:p>
    <w:p w:rsidR="00D26BA9" w:rsidRDefault="00D26BA9">
      <w:pPr>
        <w:ind w:firstLine="720"/>
        <w:jc w:val="both"/>
        <w:rPr>
          <w:sz w:val="24"/>
          <w:szCs w:val="24"/>
          <w:lang w:val="ru-RU"/>
        </w:rPr>
      </w:pPr>
    </w:p>
    <w:p w:rsidR="00D26BA9" w:rsidRDefault="00D26BA9">
      <w:pPr>
        <w:ind w:firstLine="7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D15189" w:rsidRDefault="00D15189">
      <w:pPr>
        <w:ind w:firstLine="720"/>
        <w:jc w:val="both"/>
        <w:rPr>
          <w:sz w:val="24"/>
          <w:szCs w:val="24"/>
          <w:lang w:val="ru-RU"/>
        </w:rPr>
      </w:pPr>
    </w:p>
    <w:p w:rsidR="00D15189" w:rsidRDefault="00D15189">
      <w:pPr>
        <w:ind w:firstLine="720"/>
        <w:jc w:val="both"/>
        <w:rPr>
          <w:sz w:val="24"/>
          <w:szCs w:val="24"/>
          <w:lang w:val="ru-RU"/>
        </w:rPr>
      </w:pPr>
    </w:p>
    <w:p w:rsidR="00D26BA9" w:rsidRDefault="00D26BA9">
      <w:pPr>
        <w:ind w:firstLine="720"/>
        <w:jc w:val="both"/>
        <w:rPr>
          <w:b/>
          <w:bCs/>
          <w:sz w:val="24"/>
          <w:szCs w:val="24"/>
        </w:rPr>
      </w:pPr>
      <w:r>
        <w:rPr>
          <w:sz w:val="24"/>
          <w:szCs w:val="24"/>
          <w:lang w:val="ru-RU"/>
        </w:rPr>
        <w:t xml:space="preserve"> </w:t>
      </w:r>
      <w:r>
        <w:rPr>
          <w:b/>
          <w:bCs/>
          <w:sz w:val="24"/>
          <w:szCs w:val="24"/>
        </w:rPr>
        <w:t>ВЪЗЛОЖИТЕЛ: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ИЗПЪЛНИТЕЛ:</w:t>
      </w:r>
    </w:p>
    <w:p w:rsidR="00D26BA9" w:rsidRDefault="00D26BA9">
      <w:pPr>
        <w:rPr>
          <w:b/>
          <w:bCs/>
          <w:sz w:val="24"/>
          <w:szCs w:val="24"/>
        </w:rPr>
      </w:pPr>
    </w:p>
    <w:p w:rsidR="00D26BA9" w:rsidRDefault="00D26BA9">
      <w:pPr>
        <w:ind w:firstLine="540"/>
        <w:jc w:val="both"/>
        <w:rPr>
          <w:sz w:val="24"/>
          <w:szCs w:val="24"/>
          <w:lang w:val="ru-RU"/>
        </w:rPr>
      </w:pPr>
    </w:p>
    <w:p w:rsidR="00D26BA9" w:rsidRDefault="00D26BA9">
      <w:pPr>
        <w:ind w:right="141"/>
        <w:jc w:val="both"/>
      </w:pPr>
    </w:p>
    <w:sectPr w:rsidR="00D26BA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92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07A6" w:rsidRDefault="007A07A6">
      <w:r>
        <w:separator/>
      </w:r>
    </w:p>
  </w:endnote>
  <w:endnote w:type="continuationSeparator" w:id="0">
    <w:p w:rsidR="007A07A6" w:rsidRDefault="007A07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6BA9" w:rsidRDefault="00D26BA9">
    <w:pPr>
      <w:pStyle w:val="ac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9.2pt;margin-top:.05pt;width:5pt;height:11.5pt;z-index:251655680;mso-wrap-distance-left:0;mso-wrap-distance-right:0;mso-position-horizontal-relative:page" stroked="f">
          <v:fill opacity="0" color2="black"/>
          <v:textbox inset="0,0,0,0">
            <w:txbxContent>
              <w:p w:rsidR="00D26BA9" w:rsidRDefault="00D26BA9">
                <w:pPr>
                  <w:pStyle w:val="ac"/>
                </w:pPr>
                <w:r>
                  <w:rPr>
                    <w:rStyle w:val="a6"/>
                    <w:lang w:val="en-US"/>
                  </w:rPr>
                  <w:t>1</w:t>
                </w:r>
              </w:p>
            </w:txbxContent>
          </v:textbox>
          <w10:wrap type="square" side="largest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6BA9" w:rsidRDefault="00D26BA9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6BA9" w:rsidRDefault="00D26BA9">
    <w:pPr>
      <w:pStyle w:val="ac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6BA9" w:rsidRDefault="00D26BA9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07A6" w:rsidRDefault="007A07A6">
      <w:r>
        <w:separator/>
      </w:r>
    </w:p>
  </w:footnote>
  <w:footnote w:type="continuationSeparator" w:id="0">
    <w:p w:rsidR="007A07A6" w:rsidRDefault="007A07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6BA9" w:rsidRDefault="00FB1559">
    <w:pPr>
      <w:pStyle w:val="af1"/>
      <w:jc w:val="center"/>
      <w:rPr>
        <w:b/>
        <w:sz w:val="22"/>
        <w:szCs w:val="25"/>
      </w:rPr>
    </w:pPr>
    <w:r>
      <w:rPr>
        <w:noProof/>
        <w:lang w:eastAsia="bg-BG"/>
      </w:rPr>
      <w:drawing>
        <wp:anchor distT="0" distB="0" distL="114935" distR="114935" simplePos="0" relativeHeight="251656704" behindDoc="0" locked="0" layoutInCell="1" allowOverlap="1">
          <wp:simplePos x="0" y="0"/>
          <wp:positionH relativeFrom="column">
            <wp:posOffset>5056505</wp:posOffset>
          </wp:positionH>
          <wp:positionV relativeFrom="paragraph">
            <wp:posOffset>-155575</wp:posOffset>
          </wp:positionV>
          <wp:extent cx="1188085" cy="1127125"/>
          <wp:effectExtent l="19050" t="0" r="0" b="0"/>
          <wp:wrapTopAndBottom/>
          <wp:docPr id="2" name="Картина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8085" cy="112712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noProof/>
        <w:sz w:val="26"/>
        <w:u w:val="single"/>
        <w:lang w:eastAsia="bg-BG"/>
      </w:rPr>
      <w:drawing>
        <wp:anchor distT="0" distB="0" distL="114935" distR="114935" simplePos="0" relativeHeight="251657728" behindDoc="0" locked="0" layoutInCell="1" allowOverlap="1">
          <wp:simplePos x="0" y="0"/>
          <wp:positionH relativeFrom="column">
            <wp:posOffset>-241300</wp:posOffset>
          </wp:positionH>
          <wp:positionV relativeFrom="paragraph">
            <wp:posOffset>-118745</wp:posOffset>
          </wp:positionV>
          <wp:extent cx="1055370" cy="1068705"/>
          <wp:effectExtent l="19050" t="0" r="0" b="0"/>
          <wp:wrapTopAndBottom/>
          <wp:docPr id="3" name="Картина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5370" cy="106870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26BA9">
      <w:rPr>
        <w:b/>
        <w:sz w:val="26"/>
        <w:u w:val="single"/>
        <w:lang w:val="bg-BG" w:eastAsia="bg-BG"/>
      </w:rPr>
      <w:t xml:space="preserve">БЪЛГАРСКА ФЕДЕРАЦИЯ </w:t>
    </w:r>
    <w:r w:rsidR="00A77BFD">
      <w:rPr>
        <w:b/>
        <w:sz w:val="26"/>
        <w:u w:val="single"/>
        <w:lang w:val="en-US" w:eastAsia="bg-BG"/>
      </w:rPr>
      <w:t xml:space="preserve">ПО </w:t>
    </w:r>
    <w:r w:rsidR="00D26BA9">
      <w:rPr>
        <w:b/>
        <w:sz w:val="26"/>
        <w:u w:val="single"/>
        <w:lang w:val="bg-BG" w:eastAsia="bg-BG"/>
      </w:rPr>
      <w:t>СКИ</w:t>
    </w:r>
  </w:p>
  <w:p w:rsidR="00D26BA9" w:rsidRDefault="00D26BA9">
    <w:pPr>
      <w:pStyle w:val="af1"/>
      <w:jc w:val="center"/>
      <w:rPr>
        <w:b/>
        <w:sz w:val="22"/>
        <w:szCs w:val="25"/>
      </w:rPr>
    </w:pPr>
    <w:r>
      <w:rPr>
        <w:b/>
        <w:sz w:val="22"/>
        <w:szCs w:val="25"/>
      </w:rPr>
      <w:t>София 1</w:t>
    </w:r>
    <w:r>
      <w:rPr>
        <w:b/>
        <w:sz w:val="22"/>
        <w:szCs w:val="25"/>
        <w:lang w:val="ru-RU"/>
      </w:rPr>
      <w:t>404</w:t>
    </w:r>
    <w:r>
      <w:rPr>
        <w:b/>
        <w:sz w:val="22"/>
        <w:szCs w:val="25"/>
      </w:rPr>
      <w:t>, бул.</w:t>
    </w:r>
    <w:r>
      <w:rPr>
        <w:b/>
        <w:sz w:val="22"/>
        <w:szCs w:val="25"/>
        <w:lang w:val="ru-RU"/>
      </w:rPr>
      <w:t xml:space="preserve"> </w:t>
    </w:r>
    <w:r>
      <w:rPr>
        <w:b/>
        <w:sz w:val="22"/>
        <w:szCs w:val="25"/>
      </w:rPr>
      <w:t>„България” № 81 В, тел. ++ 359 2 980 60 82</w:t>
    </w:r>
  </w:p>
  <w:p w:rsidR="00D26BA9" w:rsidRDefault="00D26BA9">
    <w:pPr>
      <w:pStyle w:val="af1"/>
      <w:jc w:val="center"/>
      <w:rPr>
        <w:b/>
        <w:sz w:val="25"/>
        <w:szCs w:val="25"/>
        <w:lang w:val="ru-RU"/>
      </w:rPr>
    </w:pPr>
    <w:r>
      <w:rPr>
        <w:b/>
        <w:sz w:val="22"/>
        <w:szCs w:val="25"/>
      </w:rPr>
      <w:t xml:space="preserve">факс ++ 359 2 854 81 26, </w:t>
    </w:r>
    <w:hyperlink r:id="rId3" w:history="1">
      <w:r>
        <w:rPr>
          <w:rStyle w:val="a5"/>
          <w:b/>
          <w:sz w:val="22"/>
          <w:szCs w:val="25"/>
        </w:rPr>
        <w:t>secretary</w:t>
      </w:r>
      <w:r>
        <w:rPr>
          <w:rStyle w:val="a5"/>
          <w:b/>
          <w:sz w:val="22"/>
          <w:szCs w:val="25"/>
          <w:lang w:val="ru-RU"/>
        </w:rPr>
        <w:t>@</w:t>
      </w:r>
      <w:r>
        <w:rPr>
          <w:rStyle w:val="a5"/>
          <w:b/>
          <w:sz w:val="22"/>
          <w:szCs w:val="25"/>
        </w:rPr>
        <w:t>bfski</w:t>
      </w:r>
      <w:r>
        <w:rPr>
          <w:rStyle w:val="a5"/>
          <w:b/>
          <w:sz w:val="22"/>
          <w:szCs w:val="25"/>
          <w:lang w:val="ru-RU"/>
        </w:rPr>
        <w:t>.</w:t>
      </w:r>
      <w:r>
        <w:rPr>
          <w:rStyle w:val="a5"/>
          <w:b/>
          <w:sz w:val="22"/>
          <w:szCs w:val="25"/>
        </w:rPr>
        <w:t>com</w:t>
      </w:r>
    </w:hyperlink>
  </w:p>
  <w:p w:rsidR="00D26BA9" w:rsidRDefault="00D26BA9">
    <w:pPr>
      <w:pStyle w:val="af1"/>
      <w:jc w:val="center"/>
      <w:rPr>
        <w:b/>
        <w:sz w:val="25"/>
        <w:szCs w:val="25"/>
        <w:lang w:val="ru-RU"/>
      </w:rPr>
    </w:pPr>
  </w:p>
  <w:p w:rsidR="00D26BA9" w:rsidRDefault="00D26BA9">
    <w:pPr>
      <w:pStyle w:val="af1"/>
      <w:rPr>
        <w:b/>
        <w:sz w:val="25"/>
        <w:szCs w:val="25"/>
        <w:lang w:val="ru-RU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6BA9" w:rsidRDefault="00D26BA9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6BA9" w:rsidRDefault="00FB1559">
    <w:pPr>
      <w:pStyle w:val="af1"/>
      <w:jc w:val="center"/>
      <w:rPr>
        <w:b/>
        <w:sz w:val="22"/>
        <w:szCs w:val="25"/>
      </w:rPr>
    </w:pPr>
    <w:r>
      <w:rPr>
        <w:noProof/>
        <w:lang w:eastAsia="bg-BG"/>
      </w:rPr>
      <w:drawing>
        <wp:anchor distT="0" distB="0" distL="114935" distR="114935" simplePos="0" relativeHeight="251658752" behindDoc="0" locked="0" layoutInCell="1" allowOverlap="1">
          <wp:simplePos x="0" y="0"/>
          <wp:positionH relativeFrom="column">
            <wp:posOffset>-241300</wp:posOffset>
          </wp:positionH>
          <wp:positionV relativeFrom="paragraph">
            <wp:posOffset>-118745</wp:posOffset>
          </wp:positionV>
          <wp:extent cx="1055370" cy="1068705"/>
          <wp:effectExtent l="19050" t="0" r="0" b="0"/>
          <wp:wrapTopAndBottom/>
          <wp:docPr id="4" name="Картина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5370" cy="106870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noProof/>
        <w:sz w:val="26"/>
        <w:u w:val="single"/>
        <w:lang w:eastAsia="bg-BG"/>
      </w:rPr>
      <w:drawing>
        <wp:anchor distT="0" distB="0" distL="114935" distR="114935" simplePos="0" relativeHeight="251659776" behindDoc="0" locked="0" layoutInCell="1" allowOverlap="1">
          <wp:simplePos x="0" y="0"/>
          <wp:positionH relativeFrom="column">
            <wp:posOffset>5056505</wp:posOffset>
          </wp:positionH>
          <wp:positionV relativeFrom="paragraph">
            <wp:posOffset>-155575</wp:posOffset>
          </wp:positionV>
          <wp:extent cx="1188085" cy="1127125"/>
          <wp:effectExtent l="19050" t="0" r="0" b="0"/>
          <wp:wrapTopAndBottom/>
          <wp:docPr id="5" name="Картина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8085" cy="112712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26BA9">
      <w:rPr>
        <w:b/>
        <w:sz w:val="26"/>
        <w:u w:val="single"/>
        <w:lang w:val="bg-BG" w:eastAsia="bg-BG"/>
      </w:rPr>
      <w:t>БЪЛГАРСКА ФЕДЕРАЦИЯ</w:t>
    </w:r>
    <w:r w:rsidR="00A77BFD">
      <w:rPr>
        <w:b/>
        <w:sz w:val="26"/>
        <w:u w:val="single"/>
        <w:lang w:eastAsia="bg-BG"/>
      </w:rPr>
      <w:t xml:space="preserve"> ПО</w:t>
    </w:r>
    <w:r w:rsidR="00D26BA9">
      <w:rPr>
        <w:b/>
        <w:sz w:val="26"/>
        <w:u w:val="single"/>
        <w:lang w:val="bg-BG" w:eastAsia="bg-BG"/>
      </w:rPr>
      <w:t xml:space="preserve"> СКИ</w:t>
    </w:r>
  </w:p>
  <w:p w:rsidR="00D26BA9" w:rsidRDefault="00D26BA9">
    <w:pPr>
      <w:pStyle w:val="af1"/>
      <w:jc w:val="center"/>
      <w:rPr>
        <w:b/>
        <w:sz w:val="22"/>
        <w:szCs w:val="25"/>
      </w:rPr>
    </w:pPr>
    <w:r>
      <w:rPr>
        <w:b/>
        <w:sz w:val="22"/>
        <w:szCs w:val="25"/>
      </w:rPr>
      <w:t>София 1</w:t>
    </w:r>
    <w:r>
      <w:rPr>
        <w:b/>
        <w:sz w:val="22"/>
        <w:szCs w:val="25"/>
        <w:lang w:val="ru-RU"/>
      </w:rPr>
      <w:t>404</w:t>
    </w:r>
    <w:r>
      <w:rPr>
        <w:b/>
        <w:sz w:val="22"/>
        <w:szCs w:val="25"/>
      </w:rPr>
      <w:t>, бул.</w:t>
    </w:r>
    <w:r>
      <w:rPr>
        <w:b/>
        <w:sz w:val="22"/>
        <w:szCs w:val="25"/>
        <w:lang w:val="ru-RU"/>
      </w:rPr>
      <w:t xml:space="preserve"> </w:t>
    </w:r>
    <w:r>
      <w:rPr>
        <w:b/>
        <w:sz w:val="22"/>
        <w:szCs w:val="25"/>
      </w:rPr>
      <w:t>„България” № 81 В, тел. ++ 359 2 980 60 82</w:t>
    </w:r>
  </w:p>
  <w:p w:rsidR="00D26BA9" w:rsidRDefault="00D26BA9">
    <w:pPr>
      <w:pStyle w:val="af1"/>
      <w:jc w:val="center"/>
      <w:rPr>
        <w:b/>
        <w:sz w:val="25"/>
        <w:szCs w:val="25"/>
        <w:lang w:val="ru-RU"/>
      </w:rPr>
    </w:pPr>
    <w:r>
      <w:rPr>
        <w:b/>
        <w:sz w:val="22"/>
        <w:szCs w:val="25"/>
      </w:rPr>
      <w:t xml:space="preserve">факс ++ 359 2 854 81 26, </w:t>
    </w:r>
    <w:hyperlink r:id="rId3" w:history="1">
      <w:r>
        <w:rPr>
          <w:rStyle w:val="a5"/>
          <w:b/>
          <w:sz w:val="22"/>
          <w:szCs w:val="25"/>
        </w:rPr>
        <w:t>secretary</w:t>
      </w:r>
      <w:r>
        <w:rPr>
          <w:rStyle w:val="a5"/>
          <w:b/>
          <w:sz w:val="22"/>
          <w:szCs w:val="25"/>
          <w:lang w:val="ru-RU"/>
        </w:rPr>
        <w:t>@</w:t>
      </w:r>
      <w:r>
        <w:rPr>
          <w:rStyle w:val="a5"/>
          <w:b/>
          <w:sz w:val="22"/>
          <w:szCs w:val="25"/>
        </w:rPr>
        <w:t>bfski</w:t>
      </w:r>
      <w:r>
        <w:rPr>
          <w:rStyle w:val="a5"/>
          <w:b/>
          <w:sz w:val="22"/>
          <w:szCs w:val="25"/>
          <w:lang w:val="ru-RU"/>
        </w:rPr>
        <w:t>.</w:t>
      </w:r>
      <w:r>
        <w:rPr>
          <w:rStyle w:val="a5"/>
          <w:b/>
          <w:sz w:val="22"/>
          <w:szCs w:val="25"/>
        </w:rPr>
        <w:t>com</w:t>
      </w:r>
    </w:hyperlink>
  </w:p>
  <w:p w:rsidR="00D26BA9" w:rsidRDefault="00D26BA9">
    <w:pPr>
      <w:pStyle w:val="af1"/>
      <w:jc w:val="center"/>
      <w:rPr>
        <w:b/>
        <w:sz w:val="25"/>
        <w:szCs w:val="25"/>
        <w:lang w:val="ru-RU"/>
      </w:rPr>
    </w:pPr>
  </w:p>
  <w:p w:rsidR="00D26BA9" w:rsidRDefault="00D26BA9">
    <w:pPr>
      <w:pStyle w:val="af1"/>
      <w:rPr>
        <w:b/>
        <w:sz w:val="25"/>
        <w:szCs w:val="25"/>
        <w:lang w:val="ru-RU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6BA9" w:rsidRDefault="00D26BA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2">
    <w:nsid w:val="00000003"/>
    <w:multiLevelType w:val="singleLevel"/>
    <w:tmpl w:val="00000003"/>
    <w:name w:val="WW8Num10"/>
    <w:lvl w:ilvl="0">
      <w:start w:val="1"/>
      <w:numFmt w:val="decimal"/>
      <w:lvlText w:val="%1."/>
      <w:lvlJc w:val="left"/>
      <w:pPr>
        <w:tabs>
          <w:tab w:val="num" w:pos="235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00000004"/>
    <w:multiLevelType w:val="singleLevel"/>
    <w:tmpl w:val="00000004"/>
    <w:name w:val="WW8Num25"/>
    <w:lvl w:ilvl="0">
      <w:start w:val="3"/>
      <w:numFmt w:val="decimal"/>
      <w:lvlText w:val="%1."/>
      <w:lvlJc w:val="left"/>
      <w:pPr>
        <w:tabs>
          <w:tab w:val="num" w:pos="708"/>
        </w:tabs>
        <w:ind w:left="0" w:firstLine="0"/>
      </w:pPr>
      <w:rPr>
        <w:rFonts w:ascii="Times New Roman" w:hAnsi="Times New Roman" w:cs="Times New Roman" w:hint="default"/>
        <w:sz w:val="24"/>
        <w:szCs w:val="24"/>
        <w:lang w:val="ru-RU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074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3007C7"/>
    <w:rsid w:val="000E350F"/>
    <w:rsid w:val="00112706"/>
    <w:rsid w:val="0025752B"/>
    <w:rsid w:val="003007C7"/>
    <w:rsid w:val="00307CC8"/>
    <w:rsid w:val="00312359"/>
    <w:rsid w:val="003E6F97"/>
    <w:rsid w:val="006C7E3B"/>
    <w:rsid w:val="007A07A6"/>
    <w:rsid w:val="007F34B0"/>
    <w:rsid w:val="00805EAC"/>
    <w:rsid w:val="008C50C2"/>
    <w:rsid w:val="00973409"/>
    <w:rsid w:val="00A77BFD"/>
    <w:rsid w:val="00B028D7"/>
    <w:rsid w:val="00B67F74"/>
    <w:rsid w:val="00C61A57"/>
    <w:rsid w:val="00D15189"/>
    <w:rsid w:val="00D26BA9"/>
    <w:rsid w:val="00DA638D"/>
    <w:rsid w:val="00DE0D16"/>
    <w:rsid w:val="00E84B4C"/>
    <w:rsid w:val="00EE572E"/>
    <w:rsid w:val="00F97BC7"/>
    <w:rsid w:val="00FB15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autoSpaceDE w:val="0"/>
    </w:pPr>
    <w:rPr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b/>
      <w:sz w:val="28"/>
    </w:rPr>
  </w:style>
  <w:style w:type="paragraph" w:styleId="3">
    <w:name w:val="heading 3"/>
    <w:basedOn w:val="Heading"/>
    <w:next w:val="a0"/>
    <w:qFormat/>
    <w:pPr>
      <w:numPr>
        <w:ilvl w:val="2"/>
        <w:numId w:val="1"/>
      </w:numPr>
      <w:spacing w:before="140" w:after="120"/>
      <w:outlineLvl w:val="2"/>
    </w:pPr>
    <w:rPr>
      <w:szCs w:val="28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cs="Times New Roman" w:hint="default"/>
      <w:b w:val="0"/>
    </w:rPr>
  </w:style>
  <w:style w:type="character" w:customStyle="1" w:styleId="WW8Num4z1">
    <w:name w:val="WW8Num4z1"/>
    <w:rPr>
      <w:rFonts w:cs="Times New Roman"/>
    </w:rPr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Wingdings" w:hAnsi="Wingdings" w:cs="Wingdings" w:hint="default"/>
      <w:sz w:val="20"/>
      <w:szCs w:val="20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  <w:rPr>
      <w:rFonts w:hint="default"/>
      <w:color w:val="auto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Times New Roman" w:hAnsi="Times New Roman" w:cs="Times New Roman" w:hint="default"/>
      <w:b/>
    </w:rPr>
  </w:style>
  <w:style w:type="character" w:customStyle="1" w:styleId="WW8Num10z0">
    <w:name w:val="WW8Num10z0"/>
    <w:rPr>
      <w:rFonts w:ascii="Times New Roman" w:hAnsi="Times New Roman" w:cs="Times New Roman" w:hint="default"/>
    </w:rPr>
  </w:style>
  <w:style w:type="character" w:customStyle="1" w:styleId="WW8Num11z0">
    <w:name w:val="WW8Num11z0"/>
    <w:rPr>
      <w:rFonts w:hint="default"/>
    </w:rPr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  <w:rPr>
      <w:rFonts w:ascii="Times New Roman" w:eastAsia="Times New Roman" w:hAnsi="Times New Roman" w:cs="Times New Roman" w:hint="default"/>
    </w:rPr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  <w:rPr>
      <w:b/>
    </w:rPr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Times New Roman" w:hAnsi="Times New Roman" w:cs="Times New Roman" w:hint="default"/>
    </w:rPr>
  </w:style>
  <w:style w:type="character" w:customStyle="1" w:styleId="WW8Num17z0">
    <w:name w:val="WW8Num17z0"/>
    <w:rPr>
      <w:rFonts w:ascii="Times New Roman" w:hAnsi="Times New Roman" w:cs="Times New Roman" w:hint="default"/>
      <w:b/>
    </w:rPr>
  </w:style>
  <w:style w:type="character" w:customStyle="1" w:styleId="WW8Num18z0">
    <w:name w:val="WW8Num18z0"/>
    <w:rPr>
      <w:rFonts w:ascii="Times New Roman" w:hAnsi="Times New Roman" w:cs="Times New Roman" w:hint="default"/>
    </w:rPr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Times New Roman" w:hAnsi="Times New Roman" w:cs="Times New Roman" w:hint="default"/>
      <w:b/>
    </w:rPr>
  </w:style>
  <w:style w:type="character" w:customStyle="1" w:styleId="WW8Num21z0">
    <w:name w:val="WW8Num21z0"/>
    <w:rPr>
      <w:rFonts w:ascii="Times New Roman" w:hAnsi="Times New Roman" w:cs="Times New Roman" w:hint="default"/>
      <w:b/>
    </w:rPr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cs="Times New Roman" w:hint="default"/>
    </w:rPr>
  </w:style>
  <w:style w:type="character" w:customStyle="1" w:styleId="WW8Num23z1">
    <w:name w:val="WW8Num23z1"/>
    <w:rPr>
      <w:rFonts w:cs="Times New Roman"/>
    </w:rPr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24z1">
    <w:name w:val="WW8Num24z1"/>
    <w:rPr>
      <w:rFonts w:hint="default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4z4">
    <w:name w:val="WW8Num24z4"/>
    <w:rPr>
      <w:rFonts w:ascii="Courier New" w:hAnsi="Courier New" w:cs="Courier New" w:hint="default"/>
    </w:rPr>
  </w:style>
  <w:style w:type="character" w:customStyle="1" w:styleId="WW8Num25z0">
    <w:name w:val="WW8Num25z0"/>
    <w:rPr>
      <w:rFonts w:ascii="Times New Roman" w:hAnsi="Times New Roman" w:cs="Times New Roman" w:hint="default"/>
      <w:sz w:val="24"/>
      <w:szCs w:val="24"/>
      <w:lang w:val="ru-RU"/>
    </w:rPr>
  </w:style>
  <w:style w:type="character" w:customStyle="1" w:styleId="WW8Num26z0">
    <w:name w:val="WW8Num26z0"/>
  </w:style>
  <w:style w:type="character" w:customStyle="1" w:styleId="WW8Num26z1">
    <w:name w:val="WW8Num26z1"/>
    <w:rPr>
      <w:rFonts w:hint="default"/>
    </w:rPr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  <w:rPr>
      <w:rFonts w:ascii="Wingdings" w:hAnsi="Wingdings" w:cs="Wingdings" w:hint="default"/>
      <w:color w:val="auto"/>
    </w:rPr>
  </w:style>
  <w:style w:type="character" w:customStyle="1" w:styleId="WW8Num27z2">
    <w:name w:val="WW8Num27z2"/>
    <w:rPr>
      <w:rFonts w:ascii="Symbol" w:hAnsi="Symbol" w:cs="Symbol" w:hint="default"/>
    </w:rPr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styleId="a4">
    <w:name w:val="Default Paragraph Font"/>
  </w:style>
  <w:style w:type="character" w:customStyle="1" w:styleId="CharChar7">
    <w:name w:val=" Char Char7"/>
    <w:rPr>
      <w:rFonts w:ascii="Arial" w:hAnsi="Arial" w:cs="Arial"/>
      <w:b/>
      <w:bCs/>
      <w:kern w:val="1"/>
      <w:sz w:val="32"/>
      <w:szCs w:val="32"/>
      <w:lang w:val="en-GB" w:bidi="ar-SA"/>
    </w:rPr>
  </w:style>
  <w:style w:type="character" w:customStyle="1" w:styleId="CharChar6">
    <w:name w:val=" Char Char6"/>
    <w:rPr>
      <w:b/>
      <w:sz w:val="28"/>
      <w:lang w:val="en-GB" w:bidi="ar-SA"/>
    </w:rPr>
  </w:style>
  <w:style w:type="character" w:customStyle="1" w:styleId="CharChar5">
    <w:name w:val=" Char Char5"/>
    <w:rPr>
      <w:sz w:val="24"/>
      <w:szCs w:val="24"/>
      <w:lang w:val="bg-BG" w:bidi="ar-SA"/>
    </w:rPr>
  </w:style>
  <w:style w:type="character" w:customStyle="1" w:styleId="FontStyle42">
    <w:name w:val="Font Style42"/>
    <w:rPr>
      <w:rFonts w:ascii="Times New Roman" w:hAnsi="Times New Roman" w:cs="Times New Roman"/>
      <w:sz w:val="22"/>
      <w:szCs w:val="22"/>
    </w:rPr>
  </w:style>
  <w:style w:type="character" w:customStyle="1" w:styleId="CharChar4">
    <w:name w:val=" Char Char4"/>
    <w:rPr>
      <w:b/>
      <w:bCs/>
      <w:sz w:val="28"/>
      <w:szCs w:val="24"/>
      <w:lang w:val="bg-BG" w:bidi="ar-SA"/>
    </w:rPr>
  </w:style>
  <w:style w:type="character" w:customStyle="1" w:styleId="samedocreference1">
    <w:name w:val="samedocreference1"/>
    <w:rPr>
      <w:i w:val="0"/>
      <w:iCs w:val="0"/>
      <w:color w:val="8B0000"/>
      <w:u w:val="single"/>
    </w:rPr>
  </w:style>
  <w:style w:type="character" w:styleId="a5">
    <w:name w:val="Hyperlink"/>
    <w:rPr>
      <w:color w:val="0000FF"/>
      <w:u w:val="single"/>
    </w:rPr>
  </w:style>
  <w:style w:type="character" w:customStyle="1" w:styleId="CharChar3">
    <w:name w:val=" Char Char3"/>
    <w:rPr>
      <w:sz w:val="24"/>
      <w:szCs w:val="24"/>
      <w:lang w:val="bg-BG" w:bidi="ar-SA"/>
    </w:rPr>
  </w:style>
  <w:style w:type="character" w:styleId="a6">
    <w:name w:val="page number"/>
    <w:basedOn w:val="a4"/>
  </w:style>
  <w:style w:type="character" w:customStyle="1" w:styleId="Bodytext">
    <w:name w:val="Body text"/>
    <w:rPr>
      <w:rFonts w:ascii="Times New Roman" w:hAnsi="Times New Roman" w:cs="Times New Roman"/>
      <w:sz w:val="24"/>
    </w:rPr>
  </w:style>
  <w:style w:type="character" w:styleId="a7">
    <w:name w:val="Strong"/>
    <w:qFormat/>
    <w:rPr>
      <w:b/>
      <w:bCs/>
    </w:rPr>
  </w:style>
  <w:style w:type="character" w:styleId="a8">
    <w:name w:val="annotation reference"/>
    <w:rPr>
      <w:sz w:val="16"/>
      <w:szCs w:val="16"/>
    </w:rPr>
  </w:style>
  <w:style w:type="character" w:customStyle="1" w:styleId="CharChar2">
    <w:name w:val=" Char Char2"/>
    <w:rPr>
      <w:lang w:val="en-GB"/>
    </w:rPr>
  </w:style>
  <w:style w:type="character" w:customStyle="1" w:styleId="CharChar1">
    <w:name w:val=" Char Char1"/>
    <w:rPr>
      <w:b/>
      <w:bCs/>
      <w:lang w:val="en-GB"/>
    </w:rPr>
  </w:style>
  <w:style w:type="character" w:customStyle="1" w:styleId="CharChar">
    <w:name w:val=" Char Char"/>
    <w:rPr>
      <w:rFonts w:ascii="Tahoma" w:hAnsi="Tahoma" w:cs="Tahoma"/>
      <w:sz w:val="16"/>
      <w:szCs w:val="16"/>
      <w:lang w:val="en-GB"/>
    </w:rPr>
  </w:style>
  <w:style w:type="character" w:customStyle="1" w:styleId="newdocreference1">
    <w:name w:val="newdocreference1"/>
    <w:rPr>
      <w:i w:val="0"/>
      <w:iCs w:val="0"/>
      <w:color w:val="0000FF"/>
      <w:u w:val="single"/>
    </w:rPr>
  </w:style>
  <w:style w:type="character" w:customStyle="1" w:styleId="insertedtext1">
    <w:name w:val="insertedtext1"/>
    <w:rPr>
      <w:color w:val="1057D8"/>
    </w:rPr>
  </w:style>
  <w:style w:type="paragraph" w:customStyle="1" w:styleId="Heading">
    <w:name w:val="Heading"/>
    <w:basedOn w:val="a"/>
    <w:next w:val="a0"/>
    <w:pPr>
      <w:jc w:val="center"/>
    </w:pPr>
    <w:rPr>
      <w:b/>
      <w:bCs/>
      <w:sz w:val="28"/>
    </w:rPr>
  </w:style>
  <w:style w:type="paragraph" w:styleId="a0">
    <w:name w:val="Body Text"/>
    <w:basedOn w:val="a"/>
    <w:pPr>
      <w:jc w:val="both"/>
    </w:pPr>
  </w:style>
  <w:style w:type="paragraph" w:styleId="a9">
    <w:name w:val="List"/>
    <w:basedOn w:val="a0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  <w:rPr>
      <w:rFonts w:cs="Arial"/>
    </w:rPr>
  </w:style>
  <w:style w:type="paragraph" w:customStyle="1" w:styleId="Style16">
    <w:name w:val="Style16"/>
    <w:basedOn w:val="a"/>
    <w:pPr>
      <w:spacing w:line="278" w:lineRule="exact"/>
      <w:jc w:val="both"/>
    </w:p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styleId="ab">
    <w:name w:val="Body Text Indent"/>
    <w:basedOn w:val="a"/>
    <w:pPr>
      <w:spacing w:after="120"/>
      <w:ind w:left="283"/>
    </w:pPr>
  </w:style>
  <w:style w:type="paragraph" w:styleId="ac">
    <w:name w:val="footer"/>
    <w:basedOn w:val="a"/>
    <w:pPr>
      <w:tabs>
        <w:tab w:val="center" w:pos="4536"/>
        <w:tab w:val="right" w:pos="9072"/>
      </w:tabs>
    </w:pPr>
  </w:style>
  <w:style w:type="paragraph" w:customStyle="1" w:styleId="ad">
    <w:name w:val="Îáèêí. ïàðàãðàô"/>
    <w:basedOn w:val="a"/>
    <w:pPr>
      <w:spacing w:before="120" w:line="360" w:lineRule="auto"/>
      <w:ind w:firstLine="720"/>
      <w:jc w:val="both"/>
    </w:pPr>
  </w:style>
  <w:style w:type="paragraph" w:customStyle="1" w:styleId="CharChar1Char">
    <w:name w:val=" Char Char1 Char"/>
    <w:basedOn w:val="a"/>
    <w:pPr>
      <w:tabs>
        <w:tab w:val="left" w:pos="709"/>
      </w:tabs>
    </w:pPr>
    <w:rPr>
      <w:rFonts w:ascii="Tahoma" w:hAnsi="Tahoma" w:cs="Tahoma"/>
      <w:lang w:val="pl-PL"/>
    </w:rPr>
  </w:style>
  <w:style w:type="paragraph" w:customStyle="1" w:styleId="CharCharChar">
    <w:name w:val="Char Char Char"/>
    <w:basedOn w:val="a"/>
    <w:pPr>
      <w:tabs>
        <w:tab w:val="left" w:pos="709"/>
      </w:tabs>
    </w:pPr>
    <w:rPr>
      <w:lang w:val="pl-PL"/>
    </w:rPr>
  </w:style>
  <w:style w:type="paragraph" w:styleId="ae">
    <w:name w:val="annotation text"/>
    <w:basedOn w:val="a"/>
  </w:style>
  <w:style w:type="paragraph" w:styleId="af">
    <w:name w:val="annotation subject"/>
    <w:basedOn w:val="ae"/>
    <w:next w:val="ae"/>
    <w:rPr>
      <w:b/>
      <w:bCs/>
    </w:rPr>
  </w:style>
  <w:style w:type="paragraph" w:styleId="af0">
    <w:name w:val="Balloon Text"/>
    <w:basedOn w:val="a"/>
    <w:rPr>
      <w:rFonts w:ascii="Tahoma" w:hAnsi="Tahoma" w:cs="Tahoma"/>
      <w:sz w:val="16"/>
      <w:szCs w:val="16"/>
    </w:rPr>
  </w:style>
  <w:style w:type="paragraph" w:styleId="af1">
    <w:name w:val="header"/>
    <w:basedOn w:val="a"/>
    <w:pPr>
      <w:tabs>
        <w:tab w:val="center" w:pos="4536"/>
        <w:tab w:val="right" w:pos="9072"/>
      </w:tabs>
    </w:pPr>
  </w:style>
  <w:style w:type="paragraph" w:customStyle="1" w:styleId="CharChar0">
    <w:name w:val=" Знак Знак Char Char"/>
    <w:basedOn w:val="a"/>
    <w:pPr>
      <w:widowControl/>
      <w:tabs>
        <w:tab w:val="left" w:pos="709"/>
      </w:tabs>
      <w:autoSpaceDE/>
    </w:pPr>
    <w:rPr>
      <w:rFonts w:ascii="Tahoma" w:hAnsi="Tahoma" w:cs="Tahoma"/>
      <w:sz w:val="24"/>
      <w:szCs w:val="24"/>
      <w:lang w:val="pl-PL"/>
    </w:rPr>
  </w:style>
  <w:style w:type="paragraph" w:customStyle="1" w:styleId="CharCharCharChar">
    <w:name w:val=" Знак Знак Char Char Char Char"/>
    <w:basedOn w:val="a"/>
    <w:pPr>
      <w:widowControl/>
      <w:tabs>
        <w:tab w:val="left" w:pos="709"/>
      </w:tabs>
      <w:autoSpaceDE/>
    </w:pPr>
    <w:rPr>
      <w:rFonts w:ascii="Tahoma" w:hAnsi="Tahoma" w:cs="Tahoma"/>
      <w:sz w:val="24"/>
      <w:szCs w:val="24"/>
      <w:lang w:val="pl-PL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a"/>
  </w:style>
  <w:style w:type="paragraph" w:customStyle="1" w:styleId="Quotations">
    <w:name w:val="Quotations"/>
    <w:basedOn w:val="a"/>
    <w:pPr>
      <w:spacing w:after="283"/>
      <w:ind w:left="567" w:right="567"/>
    </w:pPr>
  </w:style>
  <w:style w:type="paragraph" w:styleId="af2">
    <w:name w:val="Title"/>
    <w:basedOn w:val="Heading"/>
    <w:next w:val="a0"/>
    <w:qFormat/>
    <w:rPr>
      <w:sz w:val="56"/>
      <w:szCs w:val="56"/>
    </w:rPr>
  </w:style>
  <w:style w:type="paragraph" w:styleId="af3">
    <w:name w:val="Subtitle"/>
    <w:basedOn w:val="Heading"/>
    <w:next w:val="a0"/>
    <w:qFormat/>
    <w:pPr>
      <w:spacing w:before="60" w:after="120"/>
    </w:pPr>
    <w:rPr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2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cretary@bfski.com" TargetMode="External"/><Relationship Id="rId2" Type="http://schemas.openxmlformats.org/officeDocument/2006/relationships/image" Target="media/image2.wmf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mailto:secretary@bfski.com" TargetMode="External"/><Relationship Id="rId2" Type="http://schemas.openxmlformats.org/officeDocument/2006/relationships/image" Target="media/image1.jpeg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4399</Words>
  <Characters>25080</Characters>
  <Application>Microsoft Office Word</Application>
  <DocSecurity>0</DocSecurity>
  <Lines>209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Приложение № 3</vt:lpstr>
    </vt:vector>
  </TitlesOfParts>
  <Company>Vision Bulgaria</Company>
  <LinksUpToDate>false</LinksUpToDate>
  <CharactersWithSpaces>29421</CharactersWithSpaces>
  <SharedDoc>false</SharedDoc>
  <HLinks>
    <vt:vector size="12" baseType="variant">
      <vt:variant>
        <vt:i4>7929943</vt:i4>
      </vt:variant>
      <vt:variant>
        <vt:i4>3</vt:i4>
      </vt:variant>
      <vt:variant>
        <vt:i4>0</vt:i4>
      </vt:variant>
      <vt:variant>
        <vt:i4>5</vt:i4>
      </vt:variant>
      <vt:variant>
        <vt:lpwstr>mailto:secretary@bfski.com</vt:lpwstr>
      </vt:variant>
      <vt:variant>
        <vt:lpwstr/>
      </vt:variant>
      <vt:variant>
        <vt:i4>7929943</vt:i4>
      </vt:variant>
      <vt:variant>
        <vt:i4>0</vt:i4>
      </vt:variant>
      <vt:variant>
        <vt:i4>0</vt:i4>
      </vt:variant>
      <vt:variant>
        <vt:i4>5</vt:i4>
      </vt:variant>
      <vt:variant>
        <vt:lpwstr>mailto:secretary@bfski.com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3</dc:title>
  <dc:creator>Stanislava Vitkova</dc:creator>
  <cp:lastModifiedBy>Asiq</cp:lastModifiedBy>
  <cp:revision>2</cp:revision>
  <cp:lastPrinted>2014-02-06T09:43:00Z</cp:lastPrinted>
  <dcterms:created xsi:type="dcterms:W3CDTF">2016-03-23T12:50:00Z</dcterms:created>
  <dcterms:modified xsi:type="dcterms:W3CDTF">2016-03-23T12:50:00Z</dcterms:modified>
</cp:coreProperties>
</file>